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2E53" w14:textId="77777777" w:rsidR="00085813" w:rsidRPr="00AB5A9C" w:rsidRDefault="00E5730B" w:rsidP="00AB5A9C">
      <w:pPr>
        <w:jc w:val="center"/>
      </w:pPr>
      <w:r>
        <w:drawing>
          <wp:inline distT="0" distB="0" distL="0" distR="0" wp14:anchorId="1A9BC765" wp14:editId="653D39AB">
            <wp:extent cx="501650" cy="5651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5FD41AAB" w14:textId="77777777" w:rsidR="00085813" w:rsidRPr="00977929" w:rsidRDefault="00085813" w:rsidP="00DD0A15">
      <w:pPr>
        <w:jc w:val="center"/>
        <w:rPr>
          <w:noProof w:val="0"/>
          <w:kern w:val="24"/>
          <w:szCs w:val="24"/>
          <w:lang w:val="lt-LT"/>
        </w:rPr>
      </w:pPr>
    </w:p>
    <w:p w14:paraId="670FEDE8" w14:textId="77777777" w:rsidR="00085813" w:rsidRPr="00977929" w:rsidRDefault="00AB5A9C" w:rsidP="00DD0A15">
      <w:pPr>
        <w:jc w:val="center"/>
        <w:rPr>
          <w:b/>
          <w:bCs/>
          <w:noProof w:val="0"/>
          <w:kern w:val="24"/>
          <w:szCs w:val="24"/>
          <w:lang w:val="lt-LT"/>
        </w:rPr>
      </w:pPr>
      <w:r w:rsidRPr="00977929">
        <w:rPr>
          <w:b/>
          <w:bCs/>
          <w:noProof w:val="0"/>
          <w:kern w:val="24"/>
          <w:szCs w:val="24"/>
          <w:lang w:val="lt-LT"/>
        </w:rPr>
        <w:t xml:space="preserve">VISAGINO SAVIVALDYBĖS </w:t>
      </w:r>
      <w:r w:rsidR="00E5730B" w:rsidRPr="00977929">
        <w:rPr>
          <w:b/>
          <w:bCs/>
          <w:noProof w:val="0"/>
          <w:kern w:val="24"/>
          <w:szCs w:val="24"/>
          <w:lang w:val="lt-LT"/>
        </w:rPr>
        <w:t>ADMINISTRACIJOS</w:t>
      </w:r>
    </w:p>
    <w:p w14:paraId="6926CAAD" w14:textId="77777777" w:rsidR="00E5730B" w:rsidRPr="00977929" w:rsidRDefault="00E5730B" w:rsidP="00DD0A15">
      <w:pPr>
        <w:jc w:val="center"/>
        <w:rPr>
          <w:b/>
          <w:bCs/>
          <w:noProof w:val="0"/>
          <w:kern w:val="24"/>
          <w:szCs w:val="24"/>
          <w:lang w:val="lt-LT"/>
        </w:rPr>
      </w:pPr>
      <w:r w:rsidRPr="00977929">
        <w:rPr>
          <w:b/>
          <w:bCs/>
          <w:noProof w:val="0"/>
          <w:kern w:val="24"/>
          <w:szCs w:val="24"/>
          <w:lang w:val="lt-LT"/>
        </w:rPr>
        <w:t>DIREKTORIUS</w:t>
      </w:r>
    </w:p>
    <w:p w14:paraId="103A302F" w14:textId="77777777" w:rsidR="00085813" w:rsidRPr="00977929" w:rsidRDefault="00085813" w:rsidP="00DD0A15">
      <w:pPr>
        <w:jc w:val="center"/>
        <w:rPr>
          <w:noProof w:val="0"/>
          <w:kern w:val="24"/>
          <w:szCs w:val="24"/>
          <w:lang w:val="lt-LT"/>
        </w:rPr>
      </w:pPr>
    </w:p>
    <w:p w14:paraId="23572CAE" w14:textId="77777777" w:rsidR="00085813" w:rsidRPr="00977929" w:rsidRDefault="00E5730B" w:rsidP="00DD0A15">
      <w:pPr>
        <w:jc w:val="center"/>
        <w:rPr>
          <w:b/>
          <w:bCs/>
          <w:noProof w:val="0"/>
          <w:kern w:val="24"/>
          <w:szCs w:val="24"/>
          <w:lang w:val="lt-LT"/>
        </w:rPr>
      </w:pPr>
      <w:r w:rsidRPr="00977929">
        <w:rPr>
          <w:b/>
          <w:bCs/>
          <w:noProof w:val="0"/>
          <w:kern w:val="24"/>
          <w:szCs w:val="24"/>
          <w:lang w:val="lt-LT"/>
        </w:rPr>
        <w:t>ĮSAKYMAS</w:t>
      </w:r>
    </w:p>
    <w:p w14:paraId="7E8A5288" w14:textId="177F0412" w:rsidR="00977929" w:rsidRPr="00977929" w:rsidRDefault="00977929" w:rsidP="00977929">
      <w:pPr>
        <w:pStyle w:val="prastasiniatinklio"/>
        <w:shd w:val="clear" w:color="auto" w:fill="FFFFFF"/>
        <w:spacing w:before="0" w:beforeAutospacing="0" w:after="0" w:afterAutospacing="0"/>
        <w:jc w:val="center"/>
        <w:rPr>
          <w:color w:val="000000" w:themeColor="text1"/>
          <w:kern w:val="24"/>
          <w:lang w:val="lt-LT"/>
        </w:rPr>
      </w:pPr>
      <w:r w:rsidRPr="00977929">
        <w:rPr>
          <w:rStyle w:val="Grietas"/>
          <w:color w:val="000000" w:themeColor="text1"/>
          <w:kern w:val="24"/>
          <w:lang w:val="lt-LT"/>
        </w:rPr>
        <w:t xml:space="preserve">DĖL </w:t>
      </w:r>
      <w:r w:rsidR="00AC2269">
        <w:rPr>
          <w:rStyle w:val="Grietas"/>
          <w:color w:val="000000" w:themeColor="text1"/>
          <w:kern w:val="24"/>
          <w:lang w:val="lt-LT"/>
        </w:rPr>
        <w:t>SPORTO</w:t>
      </w:r>
      <w:r w:rsidRPr="00977929">
        <w:rPr>
          <w:rStyle w:val="Grietas"/>
          <w:color w:val="000000" w:themeColor="text1"/>
          <w:kern w:val="24"/>
          <w:lang w:val="lt-LT"/>
        </w:rPr>
        <w:t xml:space="preserve"> PROJEKTŲ FINANSAVIMO KONKURSO DOKUMENTŲ FORMŲ PATVIRTINIMO</w:t>
      </w:r>
    </w:p>
    <w:p w14:paraId="1B8D308E" w14:textId="77777777" w:rsidR="00977929" w:rsidRPr="00977929" w:rsidRDefault="00977929" w:rsidP="00977929">
      <w:pPr>
        <w:jc w:val="center"/>
        <w:rPr>
          <w:noProof w:val="0"/>
          <w:kern w:val="24"/>
          <w:szCs w:val="24"/>
          <w:lang w:val="lt-LT"/>
        </w:rPr>
      </w:pPr>
    </w:p>
    <w:p w14:paraId="128C88E3" w14:textId="06372B50" w:rsidR="00977929" w:rsidRPr="00977929" w:rsidRDefault="00977929" w:rsidP="00977929">
      <w:pPr>
        <w:jc w:val="center"/>
        <w:rPr>
          <w:noProof w:val="0"/>
          <w:kern w:val="24"/>
          <w:szCs w:val="24"/>
          <w:lang w:val="lt-LT"/>
        </w:rPr>
      </w:pPr>
      <w:r w:rsidRPr="00977929">
        <w:rPr>
          <w:noProof w:val="0"/>
          <w:kern w:val="24"/>
          <w:szCs w:val="24"/>
          <w:lang w:val="lt-LT"/>
        </w:rPr>
        <w:t>202</w:t>
      </w:r>
      <w:r w:rsidR="00AC2269">
        <w:rPr>
          <w:noProof w:val="0"/>
          <w:kern w:val="24"/>
          <w:szCs w:val="24"/>
          <w:lang w:val="lt-LT"/>
        </w:rPr>
        <w:t>2</w:t>
      </w:r>
      <w:r w:rsidRPr="00977929">
        <w:rPr>
          <w:noProof w:val="0"/>
          <w:kern w:val="24"/>
          <w:szCs w:val="24"/>
          <w:lang w:val="lt-LT"/>
        </w:rPr>
        <w:t xml:space="preserve"> m. </w:t>
      </w:r>
      <w:r w:rsidR="00AC2269">
        <w:rPr>
          <w:noProof w:val="0"/>
          <w:kern w:val="24"/>
          <w:szCs w:val="24"/>
          <w:lang w:val="lt-LT"/>
        </w:rPr>
        <w:t>birželio</w:t>
      </w:r>
      <w:r w:rsidRPr="00977929">
        <w:rPr>
          <w:noProof w:val="0"/>
          <w:kern w:val="24"/>
          <w:szCs w:val="24"/>
          <w:lang w:val="lt-LT"/>
        </w:rPr>
        <w:t xml:space="preserve"> ___ d. Nr. </w:t>
      </w:r>
      <w:proofErr w:type="spellStart"/>
      <w:r w:rsidR="000E79FB">
        <w:rPr>
          <w:noProof w:val="0"/>
          <w:kern w:val="24"/>
          <w:szCs w:val="24"/>
          <w:lang w:val="lt-LT"/>
        </w:rPr>
        <w:t>ĮV</w:t>
      </w:r>
      <w:proofErr w:type="spellEnd"/>
      <w:r w:rsidR="000E79FB">
        <w:rPr>
          <w:noProof w:val="0"/>
          <w:kern w:val="24"/>
          <w:szCs w:val="24"/>
          <w:lang w:val="lt-LT"/>
        </w:rPr>
        <w:t>-E</w:t>
      </w:r>
      <w:r w:rsidRPr="00977929">
        <w:rPr>
          <w:noProof w:val="0"/>
          <w:kern w:val="24"/>
          <w:szCs w:val="24"/>
          <w:lang w:val="lt-LT"/>
        </w:rPr>
        <w:t>-____</w:t>
      </w:r>
    </w:p>
    <w:p w14:paraId="346C2304" w14:textId="77777777" w:rsidR="00977929" w:rsidRPr="00977929" w:rsidRDefault="00977929" w:rsidP="00977929">
      <w:pPr>
        <w:jc w:val="center"/>
        <w:rPr>
          <w:noProof w:val="0"/>
          <w:kern w:val="24"/>
          <w:szCs w:val="24"/>
          <w:lang w:val="lt-LT"/>
        </w:rPr>
      </w:pPr>
      <w:r w:rsidRPr="00977929">
        <w:rPr>
          <w:noProof w:val="0"/>
          <w:kern w:val="24"/>
          <w:szCs w:val="24"/>
          <w:lang w:val="lt-LT"/>
        </w:rPr>
        <w:t>Visaginas</w:t>
      </w:r>
    </w:p>
    <w:p w14:paraId="33880CEC" w14:textId="77777777" w:rsidR="00977929" w:rsidRPr="00977929" w:rsidRDefault="00977929" w:rsidP="00977929">
      <w:pPr>
        <w:jc w:val="center"/>
        <w:rPr>
          <w:noProof w:val="0"/>
          <w:kern w:val="24"/>
          <w:szCs w:val="24"/>
          <w:lang w:val="lt-LT"/>
        </w:rPr>
      </w:pPr>
    </w:p>
    <w:p w14:paraId="0564839E" w14:textId="77777777" w:rsidR="00977929" w:rsidRPr="00977929" w:rsidRDefault="00977929" w:rsidP="00977929">
      <w:pPr>
        <w:jc w:val="center"/>
        <w:rPr>
          <w:noProof w:val="0"/>
          <w:kern w:val="24"/>
          <w:szCs w:val="24"/>
          <w:lang w:val="lt-LT"/>
        </w:rPr>
      </w:pPr>
    </w:p>
    <w:p w14:paraId="7C19FB9E" w14:textId="77777777" w:rsidR="00977929" w:rsidRPr="00977929" w:rsidRDefault="00977929" w:rsidP="00977929">
      <w:pPr>
        <w:jc w:val="center"/>
        <w:rPr>
          <w:noProof w:val="0"/>
          <w:kern w:val="24"/>
          <w:szCs w:val="24"/>
          <w:lang w:val="lt-LT"/>
        </w:rPr>
      </w:pPr>
    </w:p>
    <w:p w14:paraId="0BD6D796" w14:textId="72293509" w:rsidR="00977929" w:rsidRPr="00977929" w:rsidRDefault="00977929" w:rsidP="00977929">
      <w:pPr>
        <w:tabs>
          <w:tab w:val="left" w:pos="1134"/>
        </w:tabs>
        <w:jc w:val="both"/>
        <w:rPr>
          <w:noProof w:val="0"/>
          <w:kern w:val="24"/>
          <w:szCs w:val="24"/>
          <w:lang w:val="lt-LT"/>
        </w:rPr>
      </w:pPr>
      <w:r w:rsidRPr="00977929">
        <w:rPr>
          <w:noProof w:val="0"/>
          <w:kern w:val="24"/>
          <w:szCs w:val="24"/>
          <w:lang w:val="lt-LT"/>
        </w:rPr>
        <w:tab/>
        <w:t>Vadovaudamasis Lietuvos Respublikos vietos savivaldos įstatymo 29 straipsnio 8 dalies 1 ir 2 punkt</w:t>
      </w:r>
      <w:bookmarkStart w:id="0" w:name="_Hlk69476366"/>
      <w:r w:rsidRPr="00977929">
        <w:rPr>
          <w:noProof w:val="0"/>
          <w:kern w:val="24"/>
          <w:szCs w:val="24"/>
          <w:lang w:val="lt-LT"/>
        </w:rPr>
        <w:t xml:space="preserve">ais, </w:t>
      </w:r>
      <w:r w:rsidR="00AC2269">
        <w:rPr>
          <w:noProof w:val="0"/>
          <w:kern w:val="24"/>
          <w:szCs w:val="24"/>
          <w:lang w:val="lt-LT"/>
        </w:rPr>
        <w:t>Sporto</w:t>
      </w:r>
      <w:r w:rsidRPr="00977929">
        <w:rPr>
          <w:noProof w:val="0"/>
          <w:kern w:val="24"/>
          <w:szCs w:val="24"/>
          <w:lang w:val="lt-LT"/>
        </w:rPr>
        <w:t xml:space="preserve"> projektų finansavimo konkurso nuostatų, patvirtintų Visagino savivaldybės tarybos </w:t>
      </w:r>
      <w:r w:rsidRPr="00977929">
        <w:rPr>
          <w:rFonts w:eastAsia="Calibri"/>
          <w:noProof w:val="0"/>
          <w:kern w:val="24"/>
          <w:szCs w:val="24"/>
          <w:lang w:val="lt-LT"/>
        </w:rPr>
        <w:t xml:space="preserve">2020 m. </w:t>
      </w:r>
      <w:r w:rsidR="00543B3C">
        <w:rPr>
          <w:rFonts w:eastAsia="Calibri"/>
          <w:noProof w:val="0"/>
          <w:kern w:val="24"/>
          <w:szCs w:val="24"/>
          <w:lang w:val="lt-LT"/>
        </w:rPr>
        <w:t>lapkričio 20</w:t>
      </w:r>
      <w:r w:rsidRPr="00977929">
        <w:rPr>
          <w:rFonts w:eastAsia="Calibri"/>
          <w:noProof w:val="0"/>
          <w:kern w:val="24"/>
          <w:szCs w:val="24"/>
          <w:lang w:val="lt-LT"/>
        </w:rPr>
        <w:t xml:space="preserve"> d. sprendimu Nr.</w:t>
      </w:r>
      <w:r w:rsidRPr="00977929">
        <w:rPr>
          <w:noProof w:val="0"/>
          <w:kern w:val="24"/>
          <w:szCs w:val="24"/>
          <w:lang w:val="lt-LT"/>
        </w:rPr>
        <w:t>T</w:t>
      </w:r>
      <w:r w:rsidRPr="00977929">
        <w:rPr>
          <w:noProof w:val="0"/>
          <w:color w:val="000000"/>
          <w:kern w:val="24"/>
          <w:szCs w:val="24"/>
          <w:lang w:val="lt-LT"/>
        </w:rPr>
        <w:t>S-</w:t>
      </w:r>
      <w:r w:rsidR="00543B3C">
        <w:rPr>
          <w:noProof w:val="0"/>
          <w:color w:val="000000"/>
          <w:kern w:val="24"/>
          <w:szCs w:val="24"/>
          <w:lang w:val="lt-LT"/>
        </w:rPr>
        <w:t>244</w:t>
      </w:r>
      <w:r w:rsidRPr="00977929">
        <w:rPr>
          <w:noProof w:val="0"/>
          <w:color w:val="000000"/>
          <w:kern w:val="24"/>
          <w:szCs w:val="24"/>
          <w:lang w:val="lt-LT"/>
        </w:rPr>
        <w:t xml:space="preserve"> </w:t>
      </w:r>
      <w:bookmarkStart w:id="1" w:name="_Hlk69721982"/>
      <w:r w:rsidRPr="00977929">
        <w:rPr>
          <w:noProof w:val="0"/>
          <w:color w:val="000000"/>
          <w:kern w:val="24"/>
          <w:szCs w:val="24"/>
          <w:lang w:val="lt-LT"/>
        </w:rPr>
        <w:t xml:space="preserve">„Dėl </w:t>
      </w:r>
      <w:r w:rsidR="00543B3C">
        <w:rPr>
          <w:noProof w:val="0"/>
          <w:color w:val="000000"/>
          <w:kern w:val="24"/>
          <w:szCs w:val="24"/>
          <w:lang w:val="lt-LT"/>
        </w:rPr>
        <w:t>Sporto</w:t>
      </w:r>
      <w:r w:rsidRPr="00977929">
        <w:rPr>
          <w:noProof w:val="0"/>
          <w:color w:val="000000"/>
          <w:kern w:val="24"/>
          <w:szCs w:val="24"/>
          <w:lang w:val="lt-LT"/>
        </w:rPr>
        <w:t xml:space="preserve"> projektų finansavimo konkurso nuostatų patvirtinimo</w:t>
      </w:r>
      <w:bookmarkEnd w:id="1"/>
      <w:r w:rsidRPr="00977929">
        <w:rPr>
          <w:noProof w:val="0"/>
          <w:color w:val="000000"/>
          <w:kern w:val="24"/>
          <w:szCs w:val="24"/>
          <w:lang w:val="lt-LT"/>
        </w:rPr>
        <w:t>“</w:t>
      </w:r>
      <w:r w:rsidRPr="00977929">
        <w:rPr>
          <w:bCs/>
          <w:noProof w:val="0"/>
          <w:kern w:val="24"/>
          <w:szCs w:val="24"/>
          <w:lang w:val="lt-LT"/>
        </w:rPr>
        <w:t>,</w:t>
      </w:r>
      <w:r w:rsidRPr="00977929">
        <w:rPr>
          <w:noProof w:val="0"/>
          <w:kern w:val="24"/>
          <w:szCs w:val="24"/>
          <w:lang w:val="lt-LT"/>
        </w:rPr>
        <w:t xml:space="preserve"> </w:t>
      </w:r>
      <w:bookmarkEnd w:id="0"/>
      <w:r w:rsidRPr="00977929">
        <w:rPr>
          <w:noProof w:val="0"/>
          <w:kern w:val="24"/>
          <w:szCs w:val="24"/>
          <w:lang w:val="lt-LT"/>
        </w:rPr>
        <w:t>7</w:t>
      </w:r>
      <w:r w:rsidR="00543B3C">
        <w:rPr>
          <w:noProof w:val="0"/>
          <w:kern w:val="24"/>
          <w:szCs w:val="24"/>
          <w:lang w:val="lt-LT"/>
        </w:rPr>
        <w:t>3</w:t>
      </w:r>
      <w:r w:rsidRPr="00977929">
        <w:rPr>
          <w:noProof w:val="0"/>
          <w:kern w:val="24"/>
          <w:szCs w:val="24"/>
          <w:lang w:val="lt-LT"/>
        </w:rPr>
        <w:t xml:space="preserve"> punktu ir siekdamas užtikrinti skaidrų ir efektyvų Visagino savivaldybės biudžeto lėšų panaudojimą bei finansinės atskaitomybės teisingumą:</w:t>
      </w:r>
    </w:p>
    <w:p w14:paraId="4C193A48" w14:textId="450A443A" w:rsidR="00977929" w:rsidRPr="00977929" w:rsidRDefault="00977929" w:rsidP="00977929">
      <w:pPr>
        <w:pStyle w:val="Sraopastraipa"/>
        <w:numPr>
          <w:ilvl w:val="0"/>
          <w:numId w:val="2"/>
        </w:numPr>
        <w:tabs>
          <w:tab w:val="left" w:pos="1134"/>
          <w:tab w:val="left" w:pos="1418"/>
        </w:tabs>
        <w:ind w:left="0" w:firstLine="1140"/>
        <w:jc w:val="both"/>
        <w:rPr>
          <w:noProof w:val="0"/>
          <w:kern w:val="24"/>
          <w:szCs w:val="24"/>
          <w:lang w:val="lt-LT"/>
        </w:rPr>
      </w:pPr>
      <w:r w:rsidRPr="00977929">
        <w:rPr>
          <w:noProof w:val="0"/>
          <w:spacing w:val="100"/>
          <w:kern w:val="24"/>
          <w:szCs w:val="24"/>
          <w:lang w:val="lt-LT"/>
        </w:rPr>
        <w:t>Tvirtinu</w:t>
      </w:r>
      <w:r w:rsidRPr="00977929">
        <w:rPr>
          <w:noProof w:val="0"/>
          <w:kern w:val="24"/>
          <w:szCs w:val="24"/>
          <w:lang w:val="lt-LT"/>
        </w:rPr>
        <w:t xml:space="preserve"> pridedamas </w:t>
      </w:r>
      <w:r w:rsidR="00543B3C">
        <w:rPr>
          <w:noProof w:val="0"/>
          <w:kern w:val="24"/>
          <w:szCs w:val="24"/>
          <w:lang w:val="lt-LT"/>
        </w:rPr>
        <w:t>Sporto</w:t>
      </w:r>
      <w:r w:rsidRPr="00977929">
        <w:rPr>
          <w:noProof w:val="0"/>
          <w:kern w:val="24"/>
          <w:szCs w:val="24"/>
          <w:lang w:val="lt-LT"/>
        </w:rPr>
        <w:t xml:space="preserve"> projektų finansavimo konkurso dokumentų formas:</w:t>
      </w:r>
    </w:p>
    <w:p w14:paraId="7EDDBD1C" w14:textId="5F724FCF" w:rsidR="00977929" w:rsidRPr="00977929" w:rsidRDefault="00543B3C" w:rsidP="00977929">
      <w:pPr>
        <w:pStyle w:val="Sraopastraipa"/>
        <w:numPr>
          <w:ilvl w:val="1"/>
          <w:numId w:val="2"/>
        </w:numPr>
        <w:tabs>
          <w:tab w:val="left" w:pos="1134"/>
          <w:tab w:val="left" w:pos="1701"/>
        </w:tabs>
        <w:ind w:left="0" w:firstLine="1140"/>
        <w:jc w:val="both"/>
        <w:rPr>
          <w:noProof w:val="0"/>
          <w:kern w:val="24"/>
          <w:szCs w:val="24"/>
          <w:lang w:val="lt-LT"/>
        </w:rPr>
      </w:pPr>
      <w:bookmarkStart w:id="2" w:name="_Hlk45616432"/>
      <w:r>
        <w:rPr>
          <w:noProof w:val="0"/>
          <w:kern w:val="24"/>
          <w:szCs w:val="24"/>
          <w:lang w:val="lt-LT"/>
        </w:rPr>
        <w:t>Sporto</w:t>
      </w:r>
      <w:r w:rsidR="00977929" w:rsidRPr="00977929">
        <w:rPr>
          <w:noProof w:val="0"/>
          <w:kern w:val="24"/>
          <w:szCs w:val="24"/>
          <w:lang w:val="lt-LT"/>
        </w:rPr>
        <w:t xml:space="preserve"> projekto paraiškos formą</w:t>
      </w:r>
      <w:bookmarkEnd w:id="2"/>
      <w:r w:rsidR="00977929" w:rsidRPr="00977929">
        <w:rPr>
          <w:noProof w:val="0"/>
          <w:kern w:val="24"/>
          <w:szCs w:val="24"/>
          <w:lang w:val="lt-LT"/>
        </w:rPr>
        <w:t>;</w:t>
      </w:r>
    </w:p>
    <w:p w14:paraId="1BACDD06" w14:textId="77777777"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r w:rsidRPr="00977929">
        <w:rPr>
          <w:noProof w:val="0"/>
          <w:kern w:val="24"/>
          <w:szCs w:val="24"/>
          <w:shd w:val="clear" w:color="auto" w:fill="FFFFFF"/>
          <w:lang w:val="lt-LT" w:eastAsia="lt-LT"/>
        </w:rPr>
        <w:t>Paraiškos administracinės atitikties vertinimo formą;</w:t>
      </w:r>
    </w:p>
    <w:p w14:paraId="51A800C7" w14:textId="757B007C"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bookmarkStart w:id="3" w:name="_Hlk69720005"/>
      <w:r w:rsidRPr="00977929">
        <w:rPr>
          <w:noProof w:val="0"/>
          <w:kern w:val="24"/>
          <w:szCs w:val="24"/>
          <w:shd w:val="clear" w:color="auto" w:fill="FFFFFF"/>
          <w:lang w:val="lt-LT" w:eastAsia="lt-LT"/>
        </w:rPr>
        <w:t>Paraišk</w:t>
      </w:r>
      <w:r w:rsidR="001F4D77">
        <w:rPr>
          <w:noProof w:val="0"/>
          <w:kern w:val="24"/>
          <w:szCs w:val="24"/>
          <w:shd w:val="clear" w:color="auto" w:fill="FFFFFF"/>
          <w:lang w:val="lt-LT" w:eastAsia="lt-LT"/>
        </w:rPr>
        <w:t>os</w:t>
      </w:r>
      <w:r w:rsidRPr="00977929">
        <w:rPr>
          <w:noProof w:val="0"/>
          <w:kern w:val="24"/>
          <w:szCs w:val="24"/>
          <w:shd w:val="clear" w:color="auto" w:fill="FFFFFF"/>
          <w:lang w:val="lt-LT" w:eastAsia="lt-LT"/>
        </w:rPr>
        <w:t xml:space="preserve"> ekspertinio vertinimo </w:t>
      </w:r>
      <w:bookmarkEnd w:id="3"/>
      <w:r w:rsidRPr="00977929">
        <w:rPr>
          <w:noProof w:val="0"/>
          <w:kern w:val="24"/>
          <w:szCs w:val="24"/>
          <w:shd w:val="clear" w:color="auto" w:fill="FFFFFF"/>
          <w:lang w:val="lt-LT" w:eastAsia="lt-LT"/>
        </w:rPr>
        <w:t>formą;</w:t>
      </w:r>
    </w:p>
    <w:p w14:paraId="3532A4B7" w14:textId="402352D0"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bookmarkStart w:id="4" w:name="_Hlk69720185"/>
      <w:r w:rsidRPr="00977929">
        <w:rPr>
          <w:noProof w:val="0"/>
          <w:kern w:val="24"/>
          <w:szCs w:val="24"/>
          <w:lang w:val="lt-LT" w:eastAsia="lt-LT"/>
        </w:rPr>
        <w:t xml:space="preserve">Savivaldybės biudžeto lėšų </w:t>
      </w:r>
      <w:bookmarkStart w:id="5" w:name="_Hlk69734846"/>
      <w:r w:rsidRPr="00977929">
        <w:rPr>
          <w:noProof w:val="0"/>
          <w:kern w:val="24"/>
          <w:szCs w:val="24"/>
          <w:lang w:val="lt-LT" w:eastAsia="lt-LT"/>
        </w:rPr>
        <w:t xml:space="preserve">naudojimo </w:t>
      </w:r>
      <w:r w:rsidR="00543B3C">
        <w:rPr>
          <w:noProof w:val="0"/>
          <w:kern w:val="24"/>
          <w:szCs w:val="24"/>
          <w:lang w:val="lt-LT" w:eastAsia="lt-LT"/>
        </w:rPr>
        <w:t>sporto</w:t>
      </w:r>
      <w:r w:rsidRPr="00977929">
        <w:rPr>
          <w:noProof w:val="0"/>
          <w:kern w:val="24"/>
          <w:szCs w:val="24"/>
          <w:lang w:val="lt-LT" w:eastAsia="lt-LT"/>
        </w:rPr>
        <w:t xml:space="preserve"> projektui įgyvendinti sutarties formą</w:t>
      </w:r>
      <w:bookmarkEnd w:id="5"/>
      <w:r w:rsidRPr="00977929">
        <w:rPr>
          <w:noProof w:val="0"/>
          <w:kern w:val="24"/>
          <w:szCs w:val="24"/>
          <w:lang w:val="lt-LT" w:eastAsia="lt-LT"/>
        </w:rPr>
        <w:t>;</w:t>
      </w:r>
    </w:p>
    <w:p w14:paraId="72E5D2D3" w14:textId="15048DD0"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bookmarkStart w:id="6" w:name="_Hlk69720380"/>
      <w:bookmarkEnd w:id="4"/>
      <w:r w:rsidRPr="00977929">
        <w:rPr>
          <w:noProof w:val="0"/>
          <w:kern w:val="24"/>
          <w:szCs w:val="24"/>
          <w:lang w:val="lt-LT" w:eastAsia="lt-LT"/>
        </w:rPr>
        <w:t xml:space="preserve">Savivaldybės biudžeto lėšų naudojimo </w:t>
      </w:r>
      <w:r w:rsidR="00543B3C">
        <w:rPr>
          <w:noProof w:val="0"/>
          <w:kern w:val="24"/>
          <w:szCs w:val="24"/>
          <w:lang w:val="lt-LT" w:eastAsia="lt-LT"/>
        </w:rPr>
        <w:t>sporto</w:t>
      </w:r>
      <w:r w:rsidRPr="00977929">
        <w:rPr>
          <w:noProof w:val="0"/>
          <w:kern w:val="24"/>
          <w:szCs w:val="24"/>
          <w:lang w:val="lt-LT" w:eastAsia="lt-LT"/>
        </w:rPr>
        <w:t xml:space="preserve"> projektui įgyvendinti išlaidų sąmatos formą</w:t>
      </w:r>
      <w:bookmarkEnd w:id="6"/>
      <w:r w:rsidRPr="00977929">
        <w:rPr>
          <w:noProof w:val="0"/>
          <w:kern w:val="24"/>
          <w:szCs w:val="24"/>
          <w:lang w:val="lt-LT" w:eastAsia="lt-LT"/>
        </w:rPr>
        <w:t>;</w:t>
      </w:r>
    </w:p>
    <w:p w14:paraId="75D5DA64" w14:textId="02261BD6" w:rsidR="00977929" w:rsidRPr="00977929" w:rsidRDefault="00977929" w:rsidP="00977929">
      <w:pPr>
        <w:pStyle w:val="Sraopastraipa"/>
        <w:numPr>
          <w:ilvl w:val="1"/>
          <w:numId w:val="2"/>
        </w:numPr>
        <w:tabs>
          <w:tab w:val="left" w:pos="1134"/>
          <w:tab w:val="left" w:pos="1701"/>
        </w:tabs>
        <w:ind w:left="0" w:firstLine="1140"/>
        <w:jc w:val="both"/>
        <w:rPr>
          <w:noProof w:val="0"/>
          <w:kern w:val="24"/>
          <w:szCs w:val="24"/>
          <w:lang w:val="lt-LT"/>
        </w:rPr>
      </w:pPr>
      <w:bookmarkStart w:id="7" w:name="_Hlk69720608"/>
      <w:r w:rsidRPr="00977929">
        <w:rPr>
          <w:noProof w:val="0"/>
          <w:kern w:val="24"/>
          <w:szCs w:val="24"/>
          <w:lang w:val="lt-LT" w:eastAsia="lt-LT"/>
        </w:rPr>
        <w:t xml:space="preserve">Savivaldybės biudžeto lėšų panaudojimo </w:t>
      </w:r>
      <w:r w:rsidR="00FC4879">
        <w:rPr>
          <w:noProof w:val="0"/>
          <w:kern w:val="24"/>
          <w:szCs w:val="24"/>
          <w:lang w:val="lt-LT" w:eastAsia="lt-LT"/>
        </w:rPr>
        <w:t>sporto</w:t>
      </w:r>
      <w:r w:rsidRPr="00977929">
        <w:rPr>
          <w:noProof w:val="0"/>
          <w:kern w:val="24"/>
          <w:szCs w:val="24"/>
          <w:lang w:val="lt-LT" w:eastAsia="lt-LT"/>
        </w:rPr>
        <w:t xml:space="preserve"> projektui įgyvendinti ketvirčio ataskaitos formą</w:t>
      </w:r>
      <w:bookmarkEnd w:id="7"/>
      <w:r w:rsidRPr="00977929">
        <w:rPr>
          <w:noProof w:val="0"/>
          <w:kern w:val="24"/>
          <w:szCs w:val="24"/>
          <w:lang w:val="lt-LT" w:eastAsia="lt-LT"/>
        </w:rPr>
        <w:t>;</w:t>
      </w:r>
    </w:p>
    <w:p w14:paraId="28282458" w14:textId="4B5E8ACC" w:rsidR="00977929" w:rsidRPr="00977929" w:rsidRDefault="00FC4879" w:rsidP="00977929">
      <w:pPr>
        <w:pStyle w:val="Sraopastraipa"/>
        <w:numPr>
          <w:ilvl w:val="1"/>
          <w:numId w:val="2"/>
        </w:numPr>
        <w:tabs>
          <w:tab w:val="left" w:pos="1134"/>
          <w:tab w:val="left" w:pos="1701"/>
        </w:tabs>
        <w:ind w:left="0" w:firstLine="1140"/>
        <w:jc w:val="both"/>
        <w:rPr>
          <w:noProof w:val="0"/>
          <w:kern w:val="24"/>
          <w:szCs w:val="24"/>
          <w:lang w:val="lt-LT"/>
        </w:rPr>
      </w:pPr>
      <w:bookmarkStart w:id="8" w:name="_Hlk69735641"/>
      <w:bookmarkStart w:id="9" w:name="_Hlk69720806"/>
      <w:r>
        <w:rPr>
          <w:noProof w:val="0"/>
          <w:kern w:val="24"/>
          <w:szCs w:val="24"/>
          <w:lang w:val="lt-LT" w:eastAsia="lt-LT"/>
        </w:rPr>
        <w:t>Sporto</w:t>
      </w:r>
      <w:r w:rsidR="00977929" w:rsidRPr="00977929">
        <w:rPr>
          <w:noProof w:val="0"/>
          <w:kern w:val="24"/>
          <w:szCs w:val="24"/>
          <w:lang w:val="lt-LT" w:eastAsia="lt-LT"/>
        </w:rPr>
        <w:t xml:space="preserve"> projekto įvykdymo 20___ metų rezultatų ataskai</w:t>
      </w:r>
      <w:r w:rsidR="00977929" w:rsidRPr="00977929">
        <w:rPr>
          <w:noProof w:val="0"/>
          <w:kern w:val="24"/>
          <w:szCs w:val="24"/>
          <w:shd w:val="clear" w:color="auto" w:fill="FFFFFF"/>
          <w:lang w:val="lt-LT" w:eastAsia="lt-LT"/>
        </w:rPr>
        <w:t xml:space="preserve">tos </w:t>
      </w:r>
      <w:bookmarkEnd w:id="8"/>
      <w:r w:rsidR="00977929" w:rsidRPr="00977929">
        <w:rPr>
          <w:noProof w:val="0"/>
          <w:kern w:val="24"/>
          <w:szCs w:val="24"/>
          <w:shd w:val="clear" w:color="auto" w:fill="FFFFFF"/>
          <w:lang w:val="lt-LT" w:eastAsia="lt-LT"/>
        </w:rPr>
        <w:t>formą</w:t>
      </w:r>
      <w:bookmarkEnd w:id="9"/>
      <w:r w:rsidR="00977929" w:rsidRPr="00977929">
        <w:rPr>
          <w:noProof w:val="0"/>
          <w:kern w:val="24"/>
          <w:szCs w:val="24"/>
          <w:shd w:val="clear" w:color="auto" w:fill="FFFFFF"/>
          <w:lang w:val="lt-LT" w:eastAsia="lt-LT"/>
        </w:rPr>
        <w:t>.</w:t>
      </w:r>
    </w:p>
    <w:p w14:paraId="2706FABE" w14:textId="77777777" w:rsidR="00977929" w:rsidRPr="00977929" w:rsidRDefault="00977929" w:rsidP="00977929">
      <w:pPr>
        <w:pStyle w:val="Sraopastraipa"/>
        <w:numPr>
          <w:ilvl w:val="0"/>
          <w:numId w:val="2"/>
        </w:numPr>
        <w:tabs>
          <w:tab w:val="left" w:pos="1134"/>
          <w:tab w:val="left" w:pos="1418"/>
        </w:tabs>
        <w:ind w:left="0" w:firstLine="1140"/>
        <w:jc w:val="both"/>
        <w:rPr>
          <w:noProof w:val="0"/>
          <w:kern w:val="24"/>
          <w:szCs w:val="24"/>
          <w:lang w:val="lt-LT"/>
        </w:rPr>
      </w:pPr>
      <w:r w:rsidRPr="00977929">
        <w:rPr>
          <w:noProof w:val="0"/>
          <w:spacing w:val="100"/>
          <w:kern w:val="24"/>
          <w:szCs w:val="24"/>
          <w:lang w:val="lt-LT"/>
        </w:rPr>
        <w:t>Pavedu</w:t>
      </w:r>
      <w:r w:rsidRPr="00977929">
        <w:rPr>
          <w:noProof w:val="0"/>
          <w:kern w:val="24"/>
          <w:szCs w:val="24"/>
          <w:lang w:val="lt-LT"/>
        </w:rPr>
        <w:t xml:space="preserve"> Vidaus administravimo ir informacinių technologijų skyriui paskelbti šį įsakymą Visagino savivaldybės interneto svetainėje.</w:t>
      </w:r>
    </w:p>
    <w:p w14:paraId="01AEAF83" w14:textId="15E7A5C8" w:rsidR="00085813" w:rsidRPr="00977929" w:rsidRDefault="00085813" w:rsidP="00AB5A9C">
      <w:pPr>
        <w:rPr>
          <w:noProof w:val="0"/>
          <w:kern w:val="24"/>
          <w:szCs w:val="24"/>
          <w:lang w:val="lt-LT"/>
        </w:rPr>
      </w:pPr>
    </w:p>
    <w:p w14:paraId="72CFA85E" w14:textId="77777777" w:rsidR="003602FA" w:rsidRPr="00977929" w:rsidRDefault="003602FA" w:rsidP="00AB5A9C">
      <w:pPr>
        <w:rPr>
          <w:noProof w:val="0"/>
          <w:kern w:val="24"/>
          <w:szCs w:val="24"/>
          <w:lang w:val="lt-LT"/>
        </w:rPr>
      </w:pPr>
    </w:p>
    <w:p w14:paraId="1E535401" w14:textId="77777777" w:rsidR="00E5730B" w:rsidRPr="00977929" w:rsidRDefault="00E5730B" w:rsidP="00E5730B">
      <w:pPr>
        <w:rPr>
          <w:noProof w:val="0"/>
          <w:kern w:val="24"/>
          <w:szCs w:val="24"/>
          <w:lang w:val="lt-LT"/>
        </w:rPr>
      </w:pPr>
    </w:p>
    <w:tbl>
      <w:tblPr>
        <w:tblW w:w="9923" w:type="dxa"/>
        <w:tblInd w:w="-142" w:type="dxa"/>
        <w:tblLayout w:type="fixed"/>
        <w:tblLook w:val="0000" w:firstRow="0" w:lastRow="0" w:firstColumn="0" w:lastColumn="0" w:noHBand="0" w:noVBand="0"/>
      </w:tblPr>
      <w:tblGrid>
        <w:gridCol w:w="5069"/>
        <w:gridCol w:w="4854"/>
      </w:tblGrid>
      <w:tr w:rsidR="00E5730B" w:rsidRPr="00977929" w14:paraId="24F4B102" w14:textId="77777777" w:rsidTr="00865CA0">
        <w:tc>
          <w:tcPr>
            <w:tcW w:w="5069" w:type="dxa"/>
          </w:tcPr>
          <w:p w14:paraId="7DCA7B22" w14:textId="77777777" w:rsidR="00E5730B" w:rsidRPr="00977929" w:rsidRDefault="00E5730B" w:rsidP="00AE7962">
            <w:pPr>
              <w:rPr>
                <w:noProof w:val="0"/>
                <w:kern w:val="24"/>
                <w:szCs w:val="24"/>
                <w:lang w:val="lt-LT"/>
              </w:rPr>
            </w:pPr>
            <w:r w:rsidRPr="00977929">
              <w:rPr>
                <w:noProof w:val="0"/>
                <w:kern w:val="24"/>
                <w:szCs w:val="24"/>
                <w:lang w:val="lt-LT"/>
              </w:rPr>
              <w:t>Administracijos direktorius</w:t>
            </w:r>
          </w:p>
        </w:tc>
        <w:tc>
          <w:tcPr>
            <w:tcW w:w="4854" w:type="dxa"/>
          </w:tcPr>
          <w:p w14:paraId="5BE2C036" w14:textId="77777777" w:rsidR="00E5730B" w:rsidRPr="00977929" w:rsidRDefault="00E5730B" w:rsidP="00AE7962">
            <w:pPr>
              <w:jc w:val="right"/>
              <w:rPr>
                <w:noProof w:val="0"/>
                <w:kern w:val="24"/>
                <w:szCs w:val="24"/>
                <w:lang w:val="lt-LT"/>
              </w:rPr>
            </w:pPr>
            <w:r w:rsidRPr="00977929">
              <w:rPr>
                <w:noProof w:val="0"/>
                <w:kern w:val="24"/>
                <w:szCs w:val="24"/>
                <w:lang w:val="lt-LT"/>
              </w:rPr>
              <w:t>Virginijus Andrius Bukauskas</w:t>
            </w:r>
          </w:p>
        </w:tc>
      </w:tr>
    </w:tbl>
    <w:p w14:paraId="5A3767F3" w14:textId="6319B574" w:rsidR="00085813" w:rsidRDefault="00085813" w:rsidP="006E4F7D">
      <w:pPr>
        <w:rPr>
          <w:noProof w:val="0"/>
          <w:kern w:val="24"/>
          <w:szCs w:val="24"/>
          <w:lang w:val="lt-LT"/>
        </w:rPr>
      </w:pPr>
    </w:p>
    <w:p w14:paraId="6C53207E" w14:textId="4C127D8E" w:rsidR="00977929" w:rsidRDefault="00977929" w:rsidP="006E4F7D">
      <w:pPr>
        <w:rPr>
          <w:noProof w:val="0"/>
          <w:kern w:val="24"/>
          <w:szCs w:val="24"/>
          <w:lang w:val="lt-LT"/>
        </w:rPr>
      </w:pPr>
    </w:p>
    <w:p w14:paraId="52F01EC5" w14:textId="77777777" w:rsidR="00977929" w:rsidRDefault="00977929" w:rsidP="006E4F7D">
      <w:pPr>
        <w:rPr>
          <w:noProof w:val="0"/>
          <w:kern w:val="24"/>
          <w:szCs w:val="24"/>
          <w:lang w:val="lt-LT"/>
        </w:rPr>
        <w:sectPr w:rsidR="00977929" w:rsidSect="002667A7">
          <w:headerReference w:type="even" r:id="rId8"/>
          <w:headerReference w:type="default" r:id="rId9"/>
          <w:pgSz w:w="11906" w:h="16838"/>
          <w:pgMar w:top="1134" w:right="567" w:bottom="1134" w:left="1701" w:header="567" w:footer="567" w:gutter="0"/>
          <w:cols w:space="1296"/>
          <w:titlePg/>
          <w:docGrid w:linePitch="360"/>
        </w:sectPr>
      </w:pPr>
    </w:p>
    <w:p w14:paraId="6084B930"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bookmarkStart w:id="10" w:name="_Hlk69722560"/>
      <w:bookmarkStart w:id="11" w:name="_Hlk105143060"/>
      <w:r w:rsidRPr="00E43E7E">
        <w:rPr>
          <w:rFonts w:eastAsia="Lucida Sans Unicode"/>
          <w:color w:val="000000"/>
          <w:kern w:val="24"/>
          <w:szCs w:val="24"/>
          <w:lang w:eastAsia="hi-IN" w:bidi="hi-IN"/>
        </w:rPr>
        <w:lastRenderedPageBreak/>
        <w:t>Forma patvirtinta</w:t>
      </w:r>
    </w:p>
    <w:p w14:paraId="5EC13EED"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t>Visagino savivaldybės administracijos direktoriaus</w:t>
      </w:r>
    </w:p>
    <w:p w14:paraId="3697F7CB" w14:textId="1A6400F5" w:rsidR="005D63D1" w:rsidRPr="00E43E7E" w:rsidRDefault="005D63D1" w:rsidP="005D63D1">
      <w:pPr>
        <w:widowControl w:val="0"/>
        <w:suppressAutoHyphens/>
        <w:ind w:firstLine="4678"/>
        <w:rPr>
          <w:rFonts w:eastAsia="Lucida Sans Unicode"/>
          <w:kern w:val="24"/>
          <w:szCs w:val="24"/>
          <w:lang w:eastAsia="hi-IN" w:bidi="hi-IN"/>
        </w:rPr>
      </w:pPr>
      <w:r w:rsidRPr="00E43E7E">
        <w:rPr>
          <w:rFonts w:eastAsia="Lucida Sans Unicode"/>
          <w:kern w:val="24"/>
          <w:szCs w:val="24"/>
          <w:lang w:eastAsia="hi-IN" w:bidi="hi-IN"/>
        </w:rPr>
        <w:t>20</w:t>
      </w:r>
      <w:r w:rsidR="000E79FB">
        <w:rPr>
          <w:rFonts w:eastAsia="Lucida Sans Unicode"/>
          <w:kern w:val="24"/>
          <w:szCs w:val="24"/>
          <w:lang w:eastAsia="hi-IN" w:bidi="hi-IN"/>
        </w:rPr>
        <w:t>22</w:t>
      </w:r>
      <w:r w:rsidRPr="00E43E7E">
        <w:rPr>
          <w:rFonts w:eastAsia="Lucida Sans Unicode"/>
          <w:kern w:val="24"/>
          <w:szCs w:val="24"/>
          <w:lang w:eastAsia="hi-IN" w:bidi="hi-IN"/>
        </w:rPr>
        <w:t xml:space="preserve"> m. </w:t>
      </w:r>
      <w:r w:rsidR="000E79FB">
        <w:rPr>
          <w:rFonts w:eastAsia="Lucida Sans Unicode"/>
          <w:kern w:val="24"/>
          <w:szCs w:val="24"/>
          <w:lang w:eastAsia="hi-IN" w:bidi="hi-IN"/>
        </w:rPr>
        <w:t>birželio</w:t>
      </w:r>
      <w:r w:rsidRPr="00E43E7E">
        <w:rPr>
          <w:rFonts w:eastAsia="Lucida Sans Unicode"/>
          <w:kern w:val="24"/>
          <w:szCs w:val="24"/>
          <w:lang w:eastAsia="hi-IN" w:bidi="hi-IN"/>
        </w:rPr>
        <w:t xml:space="preserve"> ___ d. įsakymu Nr. </w:t>
      </w:r>
      <w:r w:rsidR="000E79FB">
        <w:rPr>
          <w:rFonts w:eastAsia="Lucida Sans Unicode"/>
          <w:kern w:val="24"/>
          <w:szCs w:val="24"/>
          <w:lang w:eastAsia="hi-IN" w:bidi="hi-IN"/>
        </w:rPr>
        <w:t>ĮV-E-</w:t>
      </w:r>
      <w:r w:rsidRPr="00E43E7E">
        <w:rPr>
          <w:rFonts w:eastAsia="Lucida Sans Unicode"/>
          <w:kern w:val="24"/>
          <w:szCs w:val="24"/>
          <w:lang w:eastAsia="hi-IN" w:bidi="hi-IN"/>
        </w:rPr>
        <w:t>____</w:t>
      </w:r>
    </w:p>
    <w:p w14:paraId="3D525156" w14:textId="77777777" w:rsidR="005D63D1" w:rsidRPr="00E43E7E" w:rsidRDefault="005D63D1" w:rsidP="005D63D1">
      <w:pPr>
        <w:widowControl w:val="0"/>
        <w:suppressAutoHyphens/>
        <w:rPr>
          <w:rFonts w:eastAsia="Lucida Sans Unicode"/>
          <w:kern w:val="24"/>
          <w:szCs w:val="24"/>
          <w:lang w:eastAsia="hi-IN" w:bidi="hi-IN"/>
        </w:rPr>
      </w:pPr>
    </w:p>
    <w:p w14:paraId="1A07352C" w14:textId="77777777" w:rsidR="005D63D1" w:rsidRPr="00E43E7E" w:rsidRDefault="005D63D1" w:rsidP="005D63D1">
      <w:pPr>
        <w:widowControl w:val="0"/>
        <w:suppressAutoHyphens/>
        <w:rPr>
          <w:rFonts w:eastAsia="Lucida Sans Unicode"/>
          <w:kern w:val="24"/>
          <w:szCs w:val="24"/>
          <w:lang w:eastAsia="hi-IN" w:bidi="hi-IN"/>
        </w:rPr>
      </w:pPr>
    </w:p>
    <w:bookmarkEnd w:id="10"/>
    <w:p w14:paraId="218FA62A" w14:textId="77777777" w:rsidR="005D63D1" w:rsidRPr="00E43E7E" w:rsidRDefault="005D63D1" w:rsidP="005D63D1">
      <w:pPr>
        <w:suppressAutoHyphens/>
        <w:jc w:val="center"/>
        <w:rPr>
          <w:b/>
          <w:bCs/>
          <w:kern w:val="24"/>
          <w:szCs w:val="24"/>
        </w:rPr>
      </w:pPr>
      <w:r>
        <w:rPr>
          <w:b/>
          <w:bCs/>
          <w:kern w:val="24"/>
          <w:szCs w:val="24"/>
        </w:rPr>
        <w:t xml:space="preserve">SPORTO </w:t>
      </w:r>
      <w:r w:rsidRPr="00E43E7E">
        <w:rPr>
          <w:b/>
          <w:bCs/>
          <w:kern w:val="24"/>
          <w:szCs w:val="24"/>
        </w:rPr>
        <w:t>PROJEKTO PARAIŠKA</w:t>
      </w:r>
    </w:p>
    <w:p w14:paraId="1EE6502F" w14:textId="77777777" w:rsidR="005D63D1" w:rsidRPr="00E43E7E" w:rsidRDefault="005D63D1" w:rsidP="005D63D1">
      <w:pPr>
        <w:suppressAutoHyphens/>
        <w:rPr>
          <w:kern w:val="24"/>
          <w:szCs w:val="24"/>
        </w:rPr>
      </w:pPr>
    </w:p>
    <w:p w14:paraId="049ED406" w14:textId="520F2889" w:rsidR="005D63D1" w:rsidRPr="00E43E7E" w:rsidRDefault="000E79FB" w:rsidP="00777B8F">
      <w:pPr>
        <w:suppressAutoHyphens/>
        <w:jc w:val="center"/>
        <w:rPr>
          <w:kern w:val="24"/>
          <w:szCs w:val="24"/>
          <w:u w:val="single"/>
          <w:lang w:eastAsia="ar-SA"/>
        </w:rPr>
      </w:pPr>
      <w:r>
        <w:rPr>
          <w:kern w:val="24"/>
          <w:szCs w:val="24"/>
          <w:u w:val="single"/>
          <w:lang w:eastAsia="ar-SA"/>
        </w:rPr>
        <w:tab/>
      </w:r>
      <w:r>
        <w:rPr>
          <w:kern w:val="24"/>
          <w:szCs w:val="24"/>
          <w:u w:val="single"/>
          <w:lang w:eastAsia="ar-SA"/>
        </w:rPr>
        <w:tab/>
      </w:r>
    </w:p>
    <w:p w14:paraId="5C389F74" w14:textId="77777777" w:rsidR="005D63D1" w:rsidRPr="00E43E7E" w:rsidRDefault="005D63D1" w:rsidP="00777B8F">
      <w:pPr>
        <w:suppressAutoHyphens/>
        <w:jc w:val="center"/>
        <w:rPr>
          <w:kern w:val="24"/>
          <w:szCs w:val="24"/>
        </w:rPr>
      </w:pPr>
      <w:r w:rsidRPr="00E43E7E">
        <w:rPr>
          <w:kern w:val="24"/>
          <w:szCs w:val="24"/>
        </w:rPr>
        <w:t>(data)</w:t>
      </w:r>
    </w:p>
    <w:p w14:paraId="034A049A" w14:textId="1EA725F5" w:rsidR="005D63D1" w:rsidRDefault="005D63D1" w:rsidP="005D63D1">
      <w:pPr>
        <w:rPr>
          <w:color w:val="000000"/>
          <w:kern w:val="24"/>
          <w:szCs w:val="24"/>
          <w:lang w:eastAsia="lt-LT"/>
        </w:rPr>
      </w:pPr>
    </w:p>
    <w:p w14:paraId="0D67F21D" w14:textId="77777777" w:rsidR="00067681" w:rsidRPr="00E43E7E" w:rsidRDefault="00067681" w:rsidP="005D63D1">
      <w:pPr>
        <w:rPr>
          <w:color w:val="000000"/>
          <w:kern w:val="24"/>
          <w:szCs w:val="24"/>
          <w:lang w:eastAsia="lt-LT"/>
        </w:rPr>
      </w:pPr>
    </w:p>
    <w:p w14:paraId="499F4B28" w14:textId="77777777" w:rsidR="005D63D1" w:rsidRPr="00E43E7E" w:rsidRDefault="005D63D1" w:rsidP="005D63D1">
      <w:pPr>
        <w:keepNext/>
        <w:outlineLvl w:val="1"/>
        <w:rPr>
          <w:b/>
          <w:i/>
          <w:color w:val="000000"/>
          <w:kern w:val="24"/>
          <w:szCs w:val="24"/>
          <w:lang w:eastAsia="lt-LT"/>
        </w:rPr>
      </w:pPr>
      <w:r w:rsidRPr="00E43E7E">
        <w:rPr>
          <w:b/>
          <w:color w:val="000000"/>
          <w:kern w:val="24"/>
          <w:szCs w:val="24"/>
          <w:lang w:eastAsia="lt-LT"/>
        </w:rPr>
        <w:t>1. Bendra informacija apie projektą ir projekto vykdytojus:</w:t>
      </w:r>
    </w:p>
    <w:p w14:paraId="7F1314BF" w14:textId="77777777" w:rsidR="005D63D1" w:rsidRPr="00E43E7E" w:rsidRDefault="005D63D1" w:rsidP="005D63D1">
      <w:pPr>
        <w:rPr>
          <w:color w:val="000000"/>
          <w:kern w:val="24"/>
          <w:szCs w:val="24"/>
          <w:lang w:eastAsia="lt-LT"/>
        </w:rPr>
      </w:pPr>
    </w:p>
    <w:tbl>
      <w:tblPr>
        <w:tblW w:w="975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8"/>
        <w:gridCol w:w="851"/>
        <w:gridCol w:w="1701"/>
        <w:gridCol w:w="3685"/>
      </w:tblGrid>
      <w:tr w:rsidR="005D63D1" w:rsidRPr="00E43E7E" w14:paraId="6EC607BC" w14:textId="77777777" w:rsidTr="007B6DA3">
        <w:trPr>
          <w:trHeight w:val="20"/>
        </w:trPr>
        <w:tc>
          <w:tcPr>
            <w:tcW w:w="9755" w:type="dxa"/>
            <w:gridSpan w:val="4"/>
          </w:tcPr>
          <w:p w14:paraId="1A0FE4B7" w14:textId="77777777" w:rsidR="005D63D1" w:rsidRPr="00E43E7E" w:rsidRDefault="005D63D1" w:rsidP="007B6DA3">
            <w:pPr>
              <w:rPr>
                <w:i/>
                <w:color w:val="000000"/>
                <w:kern w:val="24"/>
                <w:szCs w:val="24"/>
                <w:lang w:eastAsia="lt-LT"/>
              </w:rPr>
            </w:pPr>
            <w:r w:rsidRPr="00E43E7E">
              <w:rPr>
                <w:b/>
                <w:color w:val="000000"/>
                <w:kern w:val="24"/>
                <w:szCs w:val="24"/>
                <w:lang w:eastAsia="lt-LT"/>
              </w:rPr>
              <w:t xml:space="preserve">1.1. Projekto pavadinimas </w:t>
            </w:r>
            <w:r w:rsidRPr="00E43E7E">
              <w:rPr>
                <w:color w:val="000000"/>
                <w:kern w:val="24"/>
                <w:szCs w:val="24"/>
                <w:lang w:eastAsia="lt-LT"/>
              </w:rPr>
              <w:t>(trumpas ir atspindintis projekto esmę)</w:t>
            </w:r>
          </w:p>
        </w:tc>
      </w:tr>
      <w:tr w:rsidR="005D63D1" w:rsidRPr="00E43E7E" w14:paraId="79C52C85" w14:textId="77777777" w:rsidTr="007B6DA3">
        <w:trPr>
          <w:trHeight w:val="20"/>
        </w:trPr>
        <w:tc>
          <w:tcPr>
            <w:tcW w:w="9755" w:type="dxa"/>
            <w:gridSpan w:val="4"/>
            <w:tcBorders>
              <w:bottom w:val="single" w:sz="4" w:space="0" w:color="auto"/>
            </w:tcBorders>
          </w:tcPr>
          <w:p w14:paraId="3E23AD89" w14:textId="77777777" w:rsidR="005D63D1" w:rsidRPr="00E43E7E" w:rsidRDefault="005D63D1" w:rsidP="007B6DA3">
            <w:pPr>
              <w:rPr>
                <w:b/>
                <w:color w:val="000000"/>
                <w:kern w:val="24"/>
                <w:szCs w:val="24"/>
                <w:lang w:eastAsia="lt-LT"/>
              </w:rPr>
            </w:pPr>
          </w:p>
        </w:tc>
      </w:tr>
      <w:tr w:rsidR="005D63D1" w:rsidRPr="00E43E7E" w14:paraId="58A2FA10" w14:textId="77777777" w:rsidTr="007B6DA3">
        <w:trPr>
          <w:trHeight w:val="20"/>
        </w:trPr>
        <w:tc>
          <w:tcPr>
            <w:tcW w:w="9755" w:type="dxa"/>
            <w:gridSpan w:val="4"/>
            <w:tcBorders>
              <w:top w:val="single" w:sz="4" w:space="0" w:color="auto"/>
              <w:left w:val="single" w:sz="4" w:space="0" w:color="auto"/>
              <w:bottom w:val="single" w:sz="4" w:space="0" w:color="auto"/>
              <w:right w:val="single" w:sz="4" w:space="0" w:color="auto"/>
            </w:tcBorders>
          </w:tcPr>
          <w:p w14:paraId="1C49DCA9" w14:textId="77777777" w:rsidR="005D63D1" w:rsidRPr="00E43E7E" w:rsidRDefault="005D63D1" w:rsidP="007B6DA3">
            <w:pPr>
              <w:rPr>
                <w:i/>
                <w:color w:val="000000"/>
                <w:kern w:val="24"/>
                <w:szCs w:val="24"/>
                <w:lang w:eastAsia="lt-LT"/>
              </w:rPr>
            </w:pPr>
            <w:r w:rsidRPr="00E43E7E">
              <w:rPr>
                <w:b/>
                <w:color w:val="000000"/>
                <w:kern w:val="24"/>
                <w:szCs w:val="24"/>
                <w:lang w:eastAsia="lt-LT"/>
              </w:rPr>
              <w:t>1.2</w:t>
            </w:r>
            <w:r w:rsidRPr="00E43E7E">
              <w:rPr>
                <w:color w:val="000000"/>
                <w:kern w:val="24"/>
                <w:szCs w:val="24"/>
                <w:lang w:eastAsia="lt-LT"/>
              </w:rPr>
              <w:t xml:space="preserve">. </w:t>
            </w:r>
            <w:r w:rsidRPr="00E43E7E">
              <w:rPr>
                <w:b/>
                <w:bCs/>
                <w:color w:val="000000"/>
                <w:kern w:val="24"/>
                <w:szCs w:val="24"/>
                <w:lang w:eastAsia="lt-LT"/>
              </w:rPr>
              <w:t>Pareiškėjas</w:t>
            </w:r>
            <w:r w:rsidRPr="00E43E7E">
              <w:rPr>
                <w:color w:val="000000"/>
                <w:kern w:val="24"/>
                <w:szCs w:val="24"/>
                <w:lang w:eastAsia="lt-LT"/>
              </w:rPr>
              <w:t xml:space="preserve"> (organizacija, atsakinga už projekto įgyvendinimą)</w:t>
            </w:r>
          </w:p>
        </w:tc>
      </w:tr>
      <w:tr w:rsidR="005D63D1" w:rsidRPr="00E43E7E" w14:paraId="3D85457F"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7F601A44" w14:textId="77777777" w:rsidR="005D63D1" w:rsidRPr="00E43E7E" w:rsidRDefault="005D63D1" w:rsidP="007B6DA3">
            <w:pPr>
              <w:rPr>
                <w:color w:val="000000"/>
                <w:kern w:val="24"/>
                <w:szCs w:val="24"/>
                <w:lang w:eastAsia="lt-LT"/>
              </w:rPr>
            </w:pPr>
            <w:r w:rsidRPr="00E43E7E">
              <w:rPr>
                <w:color w:val="000000"/>
                <w:kern w:val="24"/>
                <w:szCs w:val="24"/>
                <w:lang w:eastAsia="lt-LT"/>
              </w:rPr>
              <w:t>Juridinio asmens pavadinimas</w:t>
            </w:r>
          </w:p>
        </w:tc>
        <w:tc>
          <w:tcPr>
            <w:tcW w:w="5386" w:type="dxa"/>
            <w:gridSpan w:val="2"/>
          </w:tcPr>
          <w:p w14:paraId="24DC9678" w14:textId="77777777" w:rsidR="005D63D1" w:rsidRPr="00E43E7E" w:rsidRDefault="005D63D1" w:rsidP="007B6DA3">
            <w:pPr>
              <w:rPr>
                <w:color w:val="000000"/>
                <w:kern w:val="24"/>
                <w:szCs w:val="24"/>
                <w:lang w:eastAsia="lt-LT"/>
              </w:rPr>
            </w:pPr>
          </w:p>
        </w:tc>
      </w:tr>
      <w:tr w:rsidR="005D63D1" w:rsidRPr="00E43E7E" w14:paraId="46014F0E"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3CC7F30D" w14:textId="77777777" w:rsidR="005D63D1" w:rsidRPr="00E43E7E" w:rsidRDefault="005D63D1" w:rsidP="007B6DA3">
            <w:pPr>
              <w:rPr>
                <w:color w:val="000000"/>
                <w:kern w:val="24"/>
                <w:szCs w:val="24"/>
                <w:lang w:eastAsia="lt-LT"/>
              </w:rPr>
            </w:pPr>
            <w:r w:rsidRPr="00E43E7E">
              <w:rPr>
                <w:color w:val="000000"/>
                <w:kern w:val="24"/>
                <w:szCs w:val="24"/>
                <w:lang w:eastAsia="lt-LT"/>
              </w:rPr>
              <w:t>Juridinio asmens vadovo vardas, pavardė, pareigos</w:t>
            </w:r>
          </w:p>
        </w:tc>
        <w:tc>
          <w:tcPr>
            <w:tcW w:w="5386" w:type="dxa"/>
            <w:gridSpan w:val="2"/>
          </w:tcPr>
          <w:p w14:paraId="5DC4125D" w14:textId="77777777" w:rsidR="005D63D1" w:rsidRPr="00E43E7E" w:rsidRDefault="005D63D1" w:rsidP="007B6DA3">
            <w:pPr>
              <w:rPr>
                <w:color w:val="000000"/>
                <w:kern w:val="24"/>
                <w:szCs w:val="24"/>
                <w:lang w:eastAsia="lt-LT"/>
              </w:rPr>
            </w:pPr>
          </w:p>
        </w:tc>
      </w:tr>
      <w:tr w:rsidR="005D63D1" w:rsidRPr="00E43E7E" w14:paraId="6139C15B"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3B429AB0" w14:textId="77777777" w:rsidR="005D63D1" w:rsidRPr="00E43E7E" w:rsidRDefault="005D63D1" w:rsidP="007B6DA3">
            <w:pPr>
              <w:rPr>
                <w:color w:val="000000"/>
                <w:kern w:val="24"/>
                <w:szCs w:val="24"/>
                <w:lang w:eastAsia="lt-LT"/>
              </w:rPr>
            </w:pPr>
            <w:r w:rsidRPr="00E43E7E">
              <w:rPr>
                <w:color w:val="000000"/>
                <w:kern w:val="24"/>
                <w:szCs w:val="24"/>
                <w:lang w:eastAsia="lt-LT"/>
              </w:rPr>
              <w:t>Juridinio asmens kodas</w:t>
            </w:r>
          </w:p>
        </w:tc>
        <w:tc>
          <w:tcPr>
            <w:tcW w:w="5386" w:type="dxa"/>
            <w:gridSpan w:val="2"/>
          </w:tcPr>
          <w:p w14:paraId="05351A2C" w14:textId="77777777" w:rsidR="005D63D1" w:rsidRPr="00E43E7E" w:rsidRDefault="005D63D1" w:rsidP="007B6DA3">
            <w:pPr>
              <w:rPr>
                <w:color w:val="000000"/>
                <w:kern w:val="24"/>
                <w:szCs w:val="24"/>
                <w:lang w:eastAsia="lt-LT"/>
              </w:rPr>
            </w:pPr>
          </w:p>
        </w:tc>
      </w:tr>
      <w:tr w:rsidR="005D63D1" w:rsidRPr="00E43E7E" w14:paraId="34146986"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7FBBA2CF" w14:textId="77777777" w:rsidR="005D63D1" w:rsidRPr="00E43E7E" w:rsidRDefault="005D63D1" w:rsidP="007B6DA3">
            <w:pPr>
              <w:rPr>
                <w:color w:val="000000"/>
                <w:kern w:val="24"/>
                <w:szCs w:val="24"/>
                <w:lang w:eastAsia="lt-LT"/>
              </w:rPr>
            </w:pPr>
            <w:r w:rsidRPr="00E43E7E">
              <w:rPr>
                <w:color w:val="000000"/>
                <w:kern w:val="24"/>
                <w:szCs w:val="24"/>
                <w:lang w:eastAsia="lt-LT"/>
              </w:rPr>
              <w:t xml:space="preserve">Adresas ir pašto indeksas </w:t>
            </w:r>
          </w:p>
        </w:tc>
        <w:tc>
          <w:tcPr>
            <w:tcW w:w="5386" w:type="dxa"/>
            <w:gridSpan w:val="2"/>
          </w:tcPr>
          <w:p w14:paraId="5C61EED6" w14:textId="77777777" w:rsidR="005D63D1" w:rsidRPr="00E43E7E" w:rsidRDefault="005D63D1" w:rsidP="007B6DA3">
            <w:pPr>
              <w:rPr>
                <w:color w:val="000000"/>
                <w:kern w:val="24"/>
                <w:szCs w:val="24"/>
                <w:lang w:eastAsia="lt-LT"/>
              </w:rPr>
            </w:pPr>
          </w:p>
        </w:tc>
      </w:tr>
      <w:tr w:rsidR="005D63D1" w:rsidRPr="00E43E7E" w14:paraId="0E37C102"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0E211518" w14:textId="77777777" w:rsidR="005D63D1" w:rsidRPr="00E43E7E" w:rsidRDefault="005D63D1" w:rsidP="007B6DA3">
            <w:pPr>
              <w:rPr>
                <w:color w:val="000000"/>
                <w:kern w:val="24"/>
                <w:szCs w:val="24"/>
                <w:lang w:eastAsia="lt-LT"/>
              </w:rPr>
            </w:pPr>
            <w:r w:rsidRPr="00E43E7E">
              <w:rPr>
                <w:color w:val="000000"/>
                <w:kern w:val="24"/>
                <w:szCs w:val="24"/>
                <w:lang w:eastAsia="lt-LT"/>
              </w:rPr>
              <w:t>Telefono numeris</w:t>
            </w:r>
          </w:p>
        </w:tc>
        <w:tc>
          <w:tcPr>
            <w:tcW w:w="5386" w:type="dxa"/>
            <w:gridSpan w:val="2"/>
          </w:tcPr>
          <w:p w14:paraId="26330446" w14:textId="77777777" w:rsidR="005D63D1" w:rsidRPr="00E43E7E" w:rsidRDefault="005D63D1" w:rsidP="007B6DA3">
            <w:pPr>
              <w:rPr>
                <w:color w:val="000000"/>
                <w:kern w:val="24"/>
                <w:szCs w:val="24"/>
                <w:lang w:eastAsia="lt-LT"/>
              </w:rPr>
            </w:pPr>
          </w:p>
        </w:tc>
      </w:tr>
      <w:tr w:rsidR="005D63D1" w:rsidRPr="00E43E7E" w14:paraId="361A302B"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0BF41976" w14:textId="77777777" w:rsidR="005D63D1" w:rsidRPr="00E43E7E" w:rsidRDefault="005D63D1" w:rsidP="007B6DA3">
            <w:pPr>
              <w:rPr>
                <w:color w:val="000000"/>
                <w:kern w:val="24"/>
                <w:szCs w:val="24"/>
                <w:lang w:eastAsia="lt-LT"/>
              </w:rPr>
            </w:pPr>
            <w:r w:rsidRPr="00E43E7E">
              <w:rPr>
                <w:color w:val="000000"/>
                <w:kern w:val="24"/>
                <w:szCs w:val="24"/>
                <w:lang w:eastAsia="lt-LT"/>
              </w:rPr>
              <w:t>Elektroninis paštas</w:t>
            </w:r>
          </w:p>
        </w:tc>
        <w:tc>
          <w:tcPr>
            <w:tcW w:w="5386" w:type="dxa"/>
            <w:gridSpan w:val="2"/>
          </w:tcPr>
          <w:p w14:paraId="2E816C08" w14:textId="77777777" w:rsidR="005D63D1" w:rsidRPr="00E43E7E" w:rsidRDefault="005D63D1" w:rsidP="007B6DA3">
            <w:pPr>
              <w:rPr>
                <w:color w:val="000000"/>
                <w:kern w:val="24"/>
                <w:szCs w:val="24"/>
                <w:lang w:eastAsia="lt-LT"/>
              </w:rPr>
            </w:pPr>
          </w:p>
        </w:tc>
      </w:tr>
      <w:tr w:rsidR="005D63D1" w:rsidRPr="00E43E7E" w14:paraId="1D2C1CD3"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25B6C37B" w14:textId="77777777" w:rsidR="005D63D1" w:rsidRPr="00E43E7E" w:rsidRDefault="005D63D1" w:rsidP="007B6DA3">
            <w:pPr>
              <w:rPr>
                <w:color w:val="000000"/>
                <w:kern w:val="24"/>
                <w:szCs w:val="24"/>
                <w:lang w:eastAsia="lt-LT"/>
              </w:rPr>
            </w:pPr>
            <w:r w:rsidRPr="00E43E7E">
              <w:rPr>
                <w:color w:val="000000"/>
                <w:kern w:val="24"/>
                <w:szCs w:val="24"/>
                <w:lang w:eastAsia="lt-LT"/>
              </w:rPr>
              <w:t>Banko sąskaitos numeris</w:t>
            </w:r>
          </w:p>
        </w:tc>
        <w:tc>
          <w:tcPr>
            <w:tcW w:w="5386" w:type="dxa"/>
            <w:gridSpan w:val="2"/>
          </w:tcPr>
          <w:p w14:paraId="6F7601B3" w14:textId="77777777" w:rsidR="005D63D1" w:rsidRPr="00E43E7E" w:rsidRDefault="005D63D1" w:rsidP="007B6DA3">
            <w:pPr>
              <w:rPr>
                <w:color w:val="000000"/>
                <w:kern w:val="24"/>
                <w:szCs w:val="24"/>
                <w:lang w:eastAsia="lt-LT"/>
              </w:rPr>
            </w:pPr>
          </w:p>
        </w:tc>
      </w:tr>
      <w:tr w:rsidR="005D63D1" w:rsidRPr="00E43E7E" w14:paraId="1C24203D"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405A9A9A" w14:textId="77777777" w:rsidR="005D63D1" w:rsidRPr="00E43E7E" w:rsidRDefault="005D63D1" w:rsidP="007B6DA3">
            <w:pPr>
              <w:rPr>
                <w:color w:val="000000"/>
                <w:kern w:val="24"/>
                <w:szCs w:val="24"/>
                <w:lang w:eastAsia="lt-LT"/>
              </w:rPr>
            </w:pPr>
            <w:r w:rsidRPr="00E43E7E">
              <w:rPr>
                <w:color w:val="000000"/>
                <w:kern w:val="24"/>
                <w:szCs w:val="24"/>
                <w:lang w:eastAsia="lt-LT"/>
              </w:rPr>
              <w:t>Banko pavadinimas</w:t>
            </w:r>
          </w:p>
        </w:tc>
        <w:tc>
          <w:tcPr>
            <w:tcW w:w="5386" w:type="dxa"/>
            <w:gridSpan w:val="2"/>
          </w:tcPr>
          <w:p w14:paraId="6EE9D884" w14:textId="77777777" w:rsidR="005D63D1" w:rsidRPr="00E43E7E" w:rsidRDefault="005D63D1" w:rsidP="007B6DA3">
            <w:pPr>
              <w:rPr>
                <w:color w:val="000000"/>
                <w:kern w:val="24"/>
                <w:szCs w:val="24"/>
                <w:lang w:eastAsia="lt-LT"/>
              </w:rPr>
            </w:pPr>
          </w:p>
        </w:tc>
      </w:tr>
      <w:tr w:rsidR="005D63D1" w:rsidRPr="00E43E7E" w14:paraId="6742AFE4"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9" w:type="dxa"/>
            <w:gridSpan w:val="2"/>
          </w:tcPr>
          <w:p w14:paraId="30F5875F" w14:textId="77777777" w:rsidR="005D63D1" w:rsidRPr="00E43E7E" w:rsidRDefault="005D63D1" w:rsidP="007B6DA3">
            <w:pPr>
              <w:rPr>
                <w:color w:val="000000"/>
                <w:kern w:val="24"/>
                <w:szCs w:val="24"/>
                <w:lang w:eastAsia="lt-LT"/>
              </w:rPr>
            </w:pPr>
            <w:r w:rsidRPr="00E43E7E">
              <w:rPr>
                <w:color w:val="000000"/>
                <w:kern w:val="24"/>
                <w:szCs w:val="24"/>
                <w:lang w:eastAsia="lt-LT"/>
              </w:rPr>
              <w:t>Banko kodas</w:t>
            </w:r>
          </w:p>
        </w:tc>
        <w:tc>
          <w:tcPr>
            <w:tcW w:w="5386" w:type="dxa"/>
            <w:gridSpan w:val="2"/>
          </w:tcPr>
          <w:p w14:paraId="56571EBA" w14:textId="77777777" w:rsidR="005D63D1" w:rsidRPr="00E43E7E" w:rsidRDefault="005D63D1" w:rsidP="007B6DA3">
            <w:pPr>
              <w:rPr>
                <w:color w:val="000000"/>
                <w:kern w:val="24"/>
                <w:szCs w:val="24"/>
                <w:lang w:eastAsia="lt-LT"/>
              </w:rPr>
            </w:pPr>
          </w:p>
        </w:tc>
      </w:tr>
      <w:tr w:rsidR="005D63D1" w:rsidRPr="00E43E7E" w14:paraId="59AE3B43"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9755" w:type="dxa"/>
            <w:gridSpan w:val="4"/>
          </w:tcPr>
          <w:p w14:paraId="0462B45E" w14:textId="77777777" w:rsidR="005D63D1" w:rsidRPr="00E43E7E" w:rsidRDefault="005D63D1" w:rsidP="007B6DA3">
            <w:pPr>
              <w:tabs>
                <w:tab w:val="left" w:pos="0"/>
              </w:tabs>
              <w:rPr>
                <w:color w:val="000000"/>
                <w:kern w:val="24"/>
                <w:szCs w:val="24"/>
                <w:lang w:eastAsia="lt-LT"/>
              </w:rPr>
            </w:pPr>
            <w:r w:rsidRPr="00E43E7E">
              <w:rPr>
                <w:b/>
                <w:color w:val="000000"/>
                <w:kern w:val="24"/>
                <w:szCs w:val="24"/>
                <w:lang w:eastAsia="lt-LT"/>
              </w:rPr>
              <w:t>1.3.</w:t>
            </w:r>
            <w:r w:rsidRPr="00E43E7E">
              <w:rPr>
                <w:color w:val="000000"/>
                <w:kern w:val="24"/>
                <w:szCs w:val="24"/>
                <w:lang w:eastAsia="lt-LT"/>
              </w:rPr>
              <w:t xml:space="preserve"> </w:t>
            </w:r>
            <w:r w:rsidRPr="00E43E7E">
              <w:rPr>
                <w:b/>
                <w:bCs/>
                <w:color w:val="000000"/>
                <w:kern w:val="24"/>
                <w:szCs w:val="24"/>
                <w:lang w:eastAsia="lt-LT"/>
              </w:rPr>
              <w:t>Už projekto įgyvendinimą atsakingas asmuo (projekto vadovas, -ė)</w:t>
            </w:r>
          </w:p>
        </w:tc>
      </w:tr>
      <w:tr w:rsidR="005D63D1" w:rsidRPr="00E43E7E" w14:paraId="1D5A24A2" w14:textId="77777777" w:rsidTr="007B6DA3">
        <w:trPr>
          <w:trHeight w:val="20"/>
        </w:trPr>
        <w:tc>
          <w:tcPr>
            <w:tcW w:w="4369" w:type="dxa"/>
            <w:gridSpan w:val="2"/>
            <w:tcBorders>
              <w:bottom w:val="single" w:sz="4" w:space="0" w:color="auto"/>
            </w:tcBorders>
          </w:tcPr>
          <w:p w14:paraId="0C244D43" w14:textId="77777777" w:rsidR="005D63D1" w:rsidRPr="00E43E7E" w:rsidRDefault="005D63D1" w:rsidP="007B6DA3">
            <w:pPr>
              <w:rPr>
                <w:color w:val="000000"/>
                <w:kern w:val="24"/>
                <w:szCs w:val="24"/>
                <w:lang w:eastAsia="lt-LT"/>
              </w:rPr>
            </w:pPr>
            <w:r w:rsidRPr="00E43E7E">
              <w:rPr>
                <w:color w:val="000000"/>
                <w:kern w:val="24"/>
                <w:szCs w:val="24"/>
                <w:lang w:eastAsia="lt-LT"/>
              </w:rPr>
              <w:t>Vardas, pavardė</w:t>
            </w:r>
          </w:p>
        </w:tc>
        <w:tc>
          <w:tcPr>
            <w:tcW w:w="5386" w:type="dxa"/>
            <w:gridSpan w:val="2"/>
            <w:tcBorders>
              <w:bottom w:val="single" w:sz="4" w:space="0" w:color="auto"/>
            </w:tcBorders>
          </w:tcPr>
          <w:p w14:paraId="67B4C799" w14:textId="77777777" w:rsidR="005D63D1" w:rsidRPr="00E43E7E" w:rsidRDefault="005D63D1" w:rsidP="007B6DA3">
            <w:pPr>
              <w:rPr>
                <w:color w:val="000000"/>
                <w:kern w:val="24"/>
                <w:szCs w:val="24"/>
                <w:lang w:eastAsia="lt-LT"/>
              </w:rPr>
            </w:pPr>
          </w:p>
        </w:tc>
      </w:tr>
      <w:tr w:rsidR="005D63D1" w:rsidRPr="00E43E7E" w14:paraId="27C818FC" w14:textId="77777777" w:rsidTr="007B6DA3">
        <w:trPr>
          <w:trHeight w:val="20"/>
        </w:trPr>
        <w:tc>
          <w:tcPr>
            <w:tcW w:w="4369" w:type="dxa"/>
            <w:gridSpan w:val="2"/>
            <w:tcBorders>
              <w:top w:val="single" w:sz="4" w:space="0" w:color="auto"/>
              <w:left w:val="single" w:sz="4" w:space="0" w:color="auto"/>
              <w:bottom w:val="single" w:sz="4" w:space="0" w:color="auto"/>
            </w:tcBorders>
          </w:tcPr>
          <w:p w14:paraId="263C0B7B" w14:textId="77777777" w:rsidR="005D63D1" w:rsidRPr="00E43E7E" w:rsidRDefault="005D63D1" w:rsidP="007B6DA3">
            <w:pPr>
              <w:rPr>
                <w:color w:val="000000"/>
                <w:kern w:val="24"/>
                <w:szCs w:val="24"/>
                <w:lang w:eastAsia="lt-LT"/>
              </w:rPr>
            </w:pPr>
            <w:r w:rsidRPr="00E43E7E">
              <w:rPr>
                <w:color w:val="000000"/>
                <w:kern w:val="24"/>
                <w:szCs w:val="24"/>
                <w:lang w:eastAsia="lt-LT"/>
              </w:rPr>
              <w:t>Pareigos</w:t>
            </w:r>
          </w:p>
        </w:tc>
        <w:tc>
          <w:tcPr>
            <w:tcW w:w="5386" w:type="dxa"/>
            <w:gridSpan w:val="2"/>
            <w:tcBorders>
              <w:top w:val="single" w:sz="4" w:space="0" w:color="auto"/>
              <w:bottom w:val="single" w:sz="4" w:space="0" w:color="auto"/>
              <w:right w:val="single" w:sz="4" w:space="0" w:color="auto"/>
            </w:tcBorders>
          </w:tcPr>
          <w:p w14:paraId="6891431A" w14:textId="77777777" w:rsidR="005D63D1" w:rsidRPr="00E43E7E" w:rsidRDefault="005D63D1" w:rsidP="007B6DA3">
            <w:pPr>
              <w:rPr>
                <w:color w:val="000000"/>
                <w:kern w:val="24"/>
                <w:szCs w:val="24"/>
                <w:lang w:eastAsia="lt-LT"/>
              </w:rPr>
            </w:pPr>
          </w:p>
        </w:tc>
      </w:tr>
      <w:tr w:rsidR="005D63D1" w:rsidRPr="00E43E7E" w14:paraId="2F64FA54" w14:textId="77777777" w:rsidTr="007B6DA3">
        <w:trPr>
          <w:trHeight w:val="20"/>
        </w:trPr>
        <w:tc>
          <w:tcPr>
            <w:tcW w:w="4369" w:type="dxa"/>
            <w:gridSpan w:val="2"/>
            <w:tcBorders>
              <w:top w:val="single" w:sz="4" w:space="0" w:color="auto"/>
              <w:bottom w:val="single" w:sz="4" w:space="0" w:color="auto"/>
            </w:tcBorders>
          </w:tcPr>
          <w:p w14:paraId="42733B89" w14:textId="77777777" w:rsidR="005D63D1" w:rsidRPr="00E43E7E" w:rsidRDefault="005D63D1" w:rsidP="007B6DA3">
            <w:pPr>
              <w:rPr>
                <w:color w:val="000000"/>
                <w:kern w:val="24"/>
                <w:szCs w:val="24"/>
                <w:lang w:eastAsia="lt-LT"/>
              </w:rPr>
            </w:pPr>
            <w:r w:rsidRPr="00E43E7E">
              <w:rPr>
                <w:color w:val="000000"/>
                <w:kern w:val="24"/>
                <w:szCs w:val="24"/>
                <w:lang w:eastAsia="lt-LT"/>
              </w:rPr>
              <w:t>Telefono numeris</w:t>
            </w:r>
          </w:p>
        </w:tc>
        <w:tc>
          <w:tcPr>
            <w:tcW w:w="5386" w:type="dxa"/>
            <w:gridSpan w:val="2"/>
            <w:tcBorders>
              <w:top w:val="single" w:sz="4" w:space="0" w:color="auto"/>
              <w:bottom w:val="single" w:sz="4" w:space="0" w:color="auto"/>
            </w:tcBorders>
          </w:tcPr>
          <w:p w14:paraId="59BFD541" w14:textId="77777777" w:rsidR="005D63D1" w:rsidRPr="00E43E7E" w:rsidRDefault="005D63D1" w:rsidP="007B6DA3">
            <w:pPr>
              <w:rPr>
                <w:color w:val="000000"/>
                <w:kern w:val="24"/>
                <w:szCs w:val="24"/>
                <w:lang w:eastAsia="lt-LT"/>
              </w:rPr>
            </w:pPr>
          </w:p>
        </w:tc>
      </w:tr>
      <w:tr w:rsidR="005D63D1" w:rsidRPr="00E43E7E" w14:paraId="2F508AF0" w14:textId="77777777" w:rsidTr="007B6DA3">
        <w:trPr>
          <w:trHeight w:val="20"/>
        </w:trPr>
        <w:tc>
          <w:tcPr>
            <w:tcW w:w="4369" w:type="dxa"/>
            <w:gridSpan w:val="2"/>
            <w:tcBorders>
              <w:top w:val="single" w:sz="4" w:space="0" w:color="auto"/>
            </w:tcBorders>
          </w:tcPr>
          <w:p w14:paraId="4FE42894" w14:textId="77777777" w:rsidR="005D63D1" w:rsidRPr="00E43E7E" w:rsidRDefault="005D63D1" w:rsidP="007B6DA3">
            <w:pPr>
              <w:rPr>
                <w:color w:val="000000"/>
                <w:kern w:val="24"/>
                <w:szCs w:val="24"/>
                <w:lang w:eastAsia="lt-LT"/>
              </w:rPr>
            </w:pPr>
            <w:r w:rsidRPr="00E43E7E">
              <w:rPr>
                <w:color w:val="000000"/>
                <w:kern w:val="24"/>
                <w:szCs w:val="24"/>
                <w:lang w:eastAsia="lt-LT"/>
              </w:rPr>
              <w:t>Elektroninis paštas</w:t>
            </w:r>
          </w:p>
        </w:tc>
        <w:tc>
          <w:tcPr>
            <w:tcW w:w="5386" w:type="dxa"/>
            <w:gridSpan w:val="2"/>
            <w:tcBorders>
              <w:top w:val="single" w:sz="4" w:space="0" w:color="auto"/>
            </w:tcBorders>
          </w:tcPr>
          <w:p w14:paraId="7EF59B37" w14:textId="77777777" w:rsidR="005D63D1" w:rsidRPr="00E43E7E" w:rsidRDefault="005D63D1" w:rsidP="007B6DA3">
            <w:pPr>
              <w:rPr>
                <w:color w:val="000000"/>
                <w:kern w:val="24"/>
                <w:szCs w:val="24"/>
                <w:lang w:eastAsia="lt-LT"/>
              </w:rPr>
            </w:pPr>
          </w:p>
        </w:tc>
      </w:tr>
      <w:tr w:rsidR="005D63D1" w:rsidRPr="00E43E7E" w14:paraId="492290ED"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9755" w:type="dxa"/>
            <w:gridSpan w:val="4"/>
            <w:tcBorders>
              <w:top w:val="single" w:sz="6" w:space="0" w:color="auto"/>
              <w:left w:val="single" w:sz="6" w:space="0" w:color="auto"/>
              <w:bottom w:val="single" w:sz="6" w:space="0" w:color="auto"/>
              <w:right w:val="single" w:sz="6" w:space="0" w:color="auto"/>
            </w:tcBorders>
          </w:tcPr>
          <w:p w14:paraId="3FEED9B3" w14:textId="77777777" w:rsidR="005D63D1" w:rsidRPr="00E43E7E" w:rsidRDefault="005D63D1" w:rsidP="007B6DA3">
            <w:pPr>
              <w:tabs>
                <w:tab w:val="left" w:pos="0"/>
              </w:tabs>
              <w:rPr>
                <w:b/>
                <w:color w:val="000000"/>
                <w:kern w:val="24"/>
                <w:szCs w:val="24"/>
                <w:lang w:eastAsia="lt-LT"/>
              </w:rPr>
            </w:pPr>
            <w:r w:rsidRPr="00E43E7E">
              <w:rPr>
                <w:b/>
                <w:color w:val="000000"/>
                <w:kern w:val="24"/>
                <w:szCs w:val="24"/>
                <w:lang w:eastAsia="lt-LT"/>
              </w:rPr>
              <w:t>1.4. Projekto partneris (-iai) (</w:t>
            </w:r>
            <w:r w:rsidRPr="00E43E7E">
              <w:rPr>
                <w:color w:val="000000"/>
                <w:kern w:val="24"/>
                <w:szCs w:val="24"/>
                <w:lang w:eastAsia="lt-LT"/>
              </w:rPr>
              <w:t>pildoma, jeigu projektas įgyvendinamas kartu su partneriais)</w:t>
            </w:r>
          </w:p>
        </w:tc>
      </w:tr>
      <w:tr w:rsidR="005D63D1" w:rsidRPr="00E43E7E" w14:paraId="66C9C01B"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5"/>
        </w:trPr>
        <w:tc>
          <w:tcPr>
            <w:tcW w:w="3518" w:type="dxa"/>
            <w:tcBorders>
              <w:top w:val="single" w:sz="6" w:space="0" w:color="auto"/>
            </w:tcBorders>
          </w:tcPr>
          <w:p w14:paraId="4E1EB953" w14:textId="77777777" w:rsidR="005D63D1" w:rsidRPr="00E43E7E" w:rsidRDefault="005D63D1" w:rsidP="002D6DE4">
            <w:pPr>
              <w:jc w:val="center"/>
              <w:rPr>
                <w:color w:val="000000"/>
                <w:kern w:val="24"/>
                <w:szCs w:val="24"/>
                <w:lang w:eastAsia="lt-LT"/>
              </w:rPr>
            </w:pPr>
            <w:r w:rsidRPr="00E43E7E">
              <w:rPr>
                <w:color w:val="000000"/>
                <w:kern w:val="24"/>
                <w:szCs w:val="24"/>
                <w:lang w:eastAsia="lt-LT"/>
              </w:rPr>
              <w:t>Juridinio asmens pavadinimas</w:t>
            </w:r>
          </w:p>
        </w:tc>
        <w:tc>
          <w:tcPr>
            <w:tcW w:w="2552" w:type="dxa"/>
            <w:gridSpan w:val="2"/>
            <w:tcBorders>
              <w:top w:val="single" w:sz="6" w:space="0" w:color="auto"/>
            </w:tcBorders>
          </w:tcPr>
          <w:p w14:paraId="0BB88E35" w14:textId="77777777" w:rsidR="005D63D1" w:rsidRPr="00E43E7E" w:rsidRDefault="005D63D1" w:rsidP="002D6DE4">
            <w:pPr>
              <w:jc w:val="center"/>
              <w:rPr>
                <w:color w:val="000000"/>
                <w:kern w:val="24"/>
                <w:szCs w:val="24"/>
                <w:lang w:eastAsia="lt-LT"/>
              </w:rPr>
            </w:pPr>
            <w:r w:rsidRPr="00E43E7E">
              <w:rPr>
                <w:color w:val="000000"/>
                <w:kern w:val="24"/>
                <w:szCs w:val="24"/>
                <w:lang w:eastAsia="lt-LT"/>
              </w:rPr>
              <w:t>Teisinė forma</w:t>
            </w:r>
          </w:p>
        </w:tc>
        <w:tc>
          <w:tcPr>
            <w:tcW w:w="3685" w:type="dxa"/>
            <w:tcBorders>
              <w:top w:val="single" w:sz="6" w:space="0" w:color="auto"/>
            </w:tcBorders>
          </w:tcPr>
          <w:p w14:paraId="42342DB1" w14:textId="77777777" w:rsidR="005D63D1" w:rsidRPr="00E43E7E" w:rsidRDefault="005D63D1" w:rsidP="002D6DE4">
            <w:pPr>
              <w:jc w:val="center"/>
              <w:rPr>
                <w:color w:val="000000"/>
                <w:kern w:val="24"/>
                <w:szCs w:val="24"/>
                <w:lang w:eastAsia="lt-LT"/>
              </w:rPr>
            </w:pPr>
            <w:r w:rsidRPr="00E43E7E">
              <w:rPr>
                <w:color w:val="000000"/>
                <w:kern w:val="24"/>
                <w:szCs w:val="24"/>
                <w:lang w:eastAsia="lt-LT"/>
              </w:rPr>
              <w:t>Partnerio vaidmuo įgyvendinant projektą</w:t>
            </w:r>
          </w:p>
        </w:tc>
      </w:tr>
      <w:tr w:rsidR="005D63D1" w:rsidRPr="00E43E7E" w14:paraId="33702E68"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1"/>
        </w:trPr>
        <w:tc>
          <w:tcPr>
            <w:tcW w:w="3518" w:type="dxa"/>
          </w:tcPr>
          <w:p w14:paraId="64DBBFB9" w14:textId="77777777" w:rsidR="005D63D1" w:rsidRPr="00E43E7E" w:rsidRDefault="005D63D1" w:rsidP="007B6DA3">
            <w:pPr>
              <w:rPr>
                <w:b/>
                <w:color w:val="000000"/>
                <w:kern w:val="24"/>
                <w:szCs w:val="24"/>
                <w:lang w:eastAsia="lt-LT"/>
              </w:rPr>
            </w:pPr>
          </w:p>
        </w:tc>
        <w:tc>
          <w:tcPr>
            <w:tcW w:w="2552" w:type="dxa"/>
            <w:gridSpan w:val="2"/>
          </w:tcPr>
          <w:p w14:paraId="5D56F5F8" w14:textId="77777777" w:rsidR="005D63D1" w:rsidRPr="00E43E7E" w:rsidRDefault="005D63D1" w:rsidP="007B6DA3">
            <w:pPr>
              <w:rPr>
                <w:b/>
                <w:color w:val="000000"/>
                <w:kern w:val="24"/>
                <w:szCs w:val="24"/>
                <w:lang w:eastAsia="lt-LT"/>
              </w:rPr>
            </w:pPr>
          </w:p>
        </w:tc>
        <w:tc>
          <w:tcPr>
            <w:tcW w:w="3685" w:type="dxa"/>
          </w:tcPr>
          <w:p w14:paraId="6C271C28" w14:textId="77777777" w:rsidR="005D63D1" w:rsidRPr="00E43E7E" w:rsidRDefault="005D63D1" w:rsidP="007B6DA3">
            <w:pPr>
              <w:rPr>
                <w:b/>
                <w:color w:val="000000"/>
                <w:kern w:val="24"/>
                <w:szCs w:val="24"/>
                <w:lang w:eastAsia="lt-LT"/>
              </w:rPr>
            </w:pPr>
          </w:p>
        </w:tc>
      </w:tr>
      <w:tr w:rsidR="005D63D1" w:rsidRPr="00E43E7E" w14:paraId="5A67CF01"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1"/>
        </w:trPr>
        <w:tc>
          <w:tcPr>
            <w:tcW w:w="3518" w:type="dxa"/>
          </w:tcPr>
          <w:p w14:paraId="71B119A1" w14:textId="77777777" w:rsidR="005D63D1" w:rsidRPr="00E43E7E" w:rsidRDefault="005D63D1" w:rsidP="007B6DA3">
            <w:pPr>
              <w:rPr>
                <w:b/>
                <w:color w:val="000000"/>
                <w:kern w:val="24"/>
                <w:szCs w:val="24"/>
                <w:lang w:eastAsia="lt-LT"/>
              </w:rPr>
            </w:pPr>
          </w:p>
        </w:tc>
        <w:tc>
          <w:tcPr>
            <w:tcW w:w="2552" w:type="dxa"/>
            <w:gridSpan w:val="2"/>
          </w:tcPr>
          <w:p w14:paraId="32312B20" w14:textId="77777777" w:rsidR="005D63D1" w:rsidRPr="00E43E7E" w:rsidRDefault="005D63D1" w:rsidP="007B6DA3">
            <w:pPr>
              <w:rPr>
                <w:b/>
                <w:color w:val="000000"/>
                <w:kern w:val="24"/>
                <w:szCs w:val="24"/>
                <w:lang w:eastAsia="lt-LT"/>
              </w:rPr>
            </w:pPr>
          </w:p>
        </w:tc>
        <w:tc>
          <w:tcPr>
            <w:tcW w:w="3685" w:type="dxa"/>
          </w:tcPr>
          <w:p w14:paraId="23504B5C" w14:textId="77777777" w:rsidR="005D63D1" w:rsidRPr="00E43E7E" w:rsidRDefault="005D63D1" w:rsidP="007B6DA3">
            <w:pPr>
              <w:rPr>
                <w:b/>
                <w:color w:val="000000"/>
                <w:kern w:val="24"/>
                <w:szCs w:val="24"/>
                <w:lang w:eastAsia="lt-LT"/>
              </w:rPr>
            </w:pPr>
          </w:p>
        </w:tc>
      </w:tr>
      <w:tr w:rsidR="005D63D1" w:rsidRPr="00E43E7E" w14:paraId="14957ACD"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9755" w:type="dxa"/>
            <w:gridSpan w:val="4"/>
          </w:tcPr>
          <w:p w14:paraId="5B7D373F" w14:textId="77777777" w:rsidR="005D63D1" w:rsidRPr="00E43E7E" w:rsidRDefault="005D63D1" w:rsidP="007B6DA3">
            <w:pPr>
              <w:rPr>
                <w:b/>
                <w:color w:val="000000"/>
                <w:kern w:val="24"/>
                <w:szCs w:val="24"/>
                <w:lang w:eastAsia="lt-LT"/>
              </w:rPr>
            </w:pPr>
            <w:r w:rsidRPr="00E43E7E">
              <w:rPr>
                <w:b/>
                <w:color w:val="000000"/>
                <w:kern w:val="24"/>
                <w:szCs w:val="24"/>
                <w:lang w:eastAsia="lt-LT"/>
              </w:rPr>
              <w:t>1.5. Projekto įgyvendinimo laikotarpis nuo _______________ iki________________</w:t>
            </w:r>
          </w:p>
          <w:p w14:paraId="6DBD5C94" w14:textId="77777777" w:rsidR="005D63D1" w:rsidRPr="00E43E7E" w:rsidRDefault="005D63D1" w:rsidP="007B6DA3">
            <w:pPr>
              <w:rPr>
                <w:b/>
                <w:color w:val="000000"/>
                <w:kern w:val="24"/>
                <w:szCs w:val="24"/>
                <w:lang w:eastAsia="lt-LT"/>
              </w:rPr>
            </w:pPr>
          </w:p>
        </w:tc>
      </w:tr>
      <w:tr w:rsidR="005D63D1" w:rsidRPr="00E43E7E" w14:paraId="370F12FC"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55" w:type="dxa"/>
            <w:gridSpan w:val="4"/>
          </w:tcPr>
          <w:p w14:paraId="4594C6A4" w14:textId="77777777" w:rsidR="005D63D1" w:rsidRPr="00E43E7E" w:rsidRDefault="005D63D1" w:rsidP="007B6DA3">
            <w:pPr>
              <w:rPr>
                <w:b/>
                <w:color w:val="000000"/>
                <w:kern w:val="24"/>
                <w:szCs w:val="24"/>
                <w:lang w:eastAsia="lt-LT"/>
              </w:rPr>
            </w:pPr>
            <w:r w:rsidRPr="00E43E7E">
              <w:rPr>
                <w:b/>
                <w:color w:val="000000"/>
                <w:kern w:val="24"/>
                <w:szCs w:val="24"/>
                <w:lang w:eastAsia="lt-LT"/>
              </w:rPr>
              <w:t>1.6. Projekto įgyvendinimo vieta</w:t>
            </w:r>
          </w:p>
          <w:p w14:paraId="779555F2" w14:textId="77777777" w:rsidR="005D63D1" w:rsidRPr="00E43E7E" w:rsidRDefault="005D63D1" w:rsidP="007B6DA3">
            <w:pPr>
              <w:rPr>
                <w:b/>
                <w:color w:val="000000"/>
                <w:kern w:val="24"/>
                <w:szCs w:val="24"/>
                <w:lang w:eastAsia="lt-LT"/>
              </w:rPr>
            </w:pPr>
          </w:p>
        </w:tc>
      </w:tr>
      <w:tr w:rsidR="005D63D1" w:rsidRPr="00E43E7E" w14:paraId="0E54FE03" w14:textId="77777777" w:rsidTr="007B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55" w:type="dxa"/>
            <w:gridSpan w:val="4"/>
          </w:tcPr>
          <w:p w14:paraId="585820F1" w14:textId="77777777" w:rsidR="005D63D1" w:rsidRPr="00E43E7E" w:rsidRDefault="005D63D1" w:rsidP="007B6DA3">
            <w:pPr>
              <w:rPr>
                <w:b/>
                <w:color w:val="000000"/>
                <w:kern w:val="24"/>
                <w:szCs w:val="24"/>
                <w:lang w:eastAsia="lt-LT"/>
              </w:rPr>
            </w:pPr>
            <w:r w:rsidRPr="00E43E7E">
              <w:rPr>
                <w:b/>
                <w:color w:val="000000"/>
                <w:kern w:val="24"/>
                <w:szCs w:val="24"/>
                <w:lang w:eastAsia="lt-LT"/>
              </w:rPr>
              <w:t>1.7. Projekto įgyvendinimo forma</w:t>
            </w:r>
          </w:p>
          <w:p w14:paraId="47F49DC2" w14:textId="77777777" w:rsidR="005D63D1" w:rsidRPr="00E43E7E" w:rsidRDefault="005D63D1" w:rsidP="007B6DA3">
            <w:pPr>
              <w:rPr>
                <w:b/>
                <w:color w:val="000000"/>
                <w:kern w:val="24"/>
                <w:szCs w:val="24"/>
                <w:lang w:eastAsia="lt-LT"/>
              </w:rPr>
            </w:pPr>
          </w:p>
        </w:tc>
      </w:tr>
    </w:tbl>
    <w:p w14:paraId="6DA16718" w14:textId="77777777" w:rsidR="005D63D1" w:rsidRPr="002D6DE4" w:rsidRDefault="005D63D1" w:rsidP="005D63D1">
      <w:pPr>
        <w:rPr>
          <w:bCs/>
          <w:color w:val="000000"/>
          <w:kern w:val="24"/>
          <w:szCs w:val="24"/>
          <w:lang w:eastAsia="lt-LT"/>
        </w:rPr>
      </w:pPr>
    </w:p>
    <w:p w14:paraId="63FCF1C9" w14:textId="77777777" w:rsidR="005D63D1" w:rsidRPr="00E43E7E" w:rsidRDefault="005D63D1" w:rsidP="005D63D1">
      <w:pPr>
        <w:rPr>
          <w:b/>
          <w:color w:val="000000"/>
          <w:kern w:val="24"/>
          <w:szCs w:val="24"/>
          <w:lang w:eastAsia="lt-LT"/>
        </w:rPr>
      </w:pPr>
      <w:r w:rsidRPr="00E43E7E">
        <w:rPr>
          <w:b/>
          <w:color w:val="000000"/>
          <w:kern w:val="24"/>
          <w:szCs w:val="24"/>
          <w:lang w:eastAsia="lt-LT"/>
        </w:rPr>
        <w:t>2.Projekto aprašymas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5D63D1" w:rsidRPr="00E43E7E" w14:paraId="6DE8A380" w14:textId="77777777" w:rsidTr="007B6DA3">
        <w:tc>
          <w:tcPr>
            <w:tcW w:w="9752" w:type="dxa"/>
          </w:tcPr>
          <w:p w14:paraId="79D4A5C6" w14:textId="77777777" w:rsidR="005D63D1" w:rsidRPr="00E43E7E" w:rsidRDefault="005D63D1" w:rsidP="007B6DA3">
            <w:pPr>
              <w:rPr>
                <w:b/>
                <w:color w:val="000000"/>
                <w:kern w:val="24"/>
                <w:szCs w:val="24"/>
                <w:lang w:eastAsia="lt-LT"/>
              </w:rPr>
            </w:pPr>
            <w:r w:rsidRPr="00E43E7E">
              <w:rPr>
                <w:b/>
                <w:color w:val="000000"/>
                <w:kern w:val="24"/>
                <w:szCs w:val="24"/>
                <w:lang w:eastAsia="lt-LT"/>
              </w:rPr>
              <w:t xml:space="preserve">2.1. Projekto santrauka </w:t>
            </w:r>
            <w:r w:rsidRPr="00E43E7E">
              <w:rPr>
                <w:color w:val="000000"/>
                <w:kern w:val="24"/>
                <w:szCs w:val="24"/>
                <w:lang w:eastAsia="lt-LT"/>
              </w:rPr>
              <w:t xml:space="preserve"> (</w:t>
            </w:r>
            <w:r w:rsidRPr="00E43E7E">
              <w:rPr>
                <w:i/>
                <w:color w:val="000000"/>
                <w:kern w:val="24"/>
                <w:szCs w:val="24"/>
                <w:lang w:eastAsia="lt-LT"/>
              </w:rPr>
              <w:t>trumpai aprašyti</w:t>
            </w:r>
            <w:r w:rsidRPr="00E43E7E">
              <w:rPr>
                <w:b/>
                <w:color w:val="000000"/>
                <w:kern w:val="24"/>
                <w:szCs w:val="24"/>
                <w:lang w:eastAsia="lt-LT"/>
              </w:rPr>
              <w:t xml:space="preserve"> </w:t>
            </w:r>
            <w:r w:rsidRPr="00E43E7E">
              <w:rPr>
                <w:i/>
                <w:color w:val="000000"/>
                <w:kern w:val="24"/>
                <w:szCs w:val="24"/>
                <w:lang w:eastAsia="lt-LT"/>
              </w:rPr>
              <w:t>projektą</w:t>
            </w:r>
            <w:r>
              <w:rPr>
                <w:i/>
                <w:color w:val="000000"/>
                <w:kern w:val="24"/>
                <w:szCs w:val="24"/>
                <w:lang w:eastAsia="lt-LT"/>
              </w:rPr>
              <w:t>,</w:t>
            </w:r>
            <w:r w:rsidRPr="00E43E7E">
              <w:rPr>
                <w:i/>
                <w:color w:val="000000"/>
                <w:kern w:val="24"/>
                <w:szCs w:val="24"/>
                <w:lang w:eastAsia="lt-LT"/>
              </w:rPr>
              <w:t xml:space="preserve"> kuo siūlomas projekto įgyvendinimo būdas yra unikalus, originalus ir t. t., kokia nauda bus Visagino miestui</w:t>
            </w:r>
            <w:r>
              <w:rPr>
                <w:i/>
                <w:color w:val="000000"/>
                <w:kern w:val="24"/>
                <w:szCs w:val="24"/>
                <w:lang w:eastAsia="lt-LT"/>
              </w:rPr>
              <w:t>,</w:t>
            </w:r>
            <w:r w:rsidRPr="00E43E7E">
              <w:rPr>
                <w:i/>
                <w:color w:val="000000"/>
                <w:kern w:val="24"/>
                <w:szCs w:val="24"/>
                <w:lang w:eastAsia="lt-LT"/>
              </w:rPr>
              <w:t xml:space="preserve"> </w:t>
            </w:r>
            <w:r>
              <w:rPr>
                <w:i/>
                <w:color w:val="000000"/>
                <w:kern w:val="24"/>
                <w:szCs w:val="24"/>
                <w:lang w:eastAsia="lt-LT"/>
              </w:rPr>
              <w:t>svarba sporto srities raidai,</w:t>
            </w:r>
            <w:r w:rsidRPr="00E43E7E">
              <w:rPr>
                <w:i/>
                <w:color w:val="000000"/>
                <w:kern w:val="24"/>
                <w:szCs w:val="24"/>
                <w:lang w:eastAsia="lt-LT"/>
              </w:rPr>
              <w:t xml:space="preserve"> </w:t>
            </w:r>
            <w:r>
              <w:rPr>
                <w:i/>
                <w:color w:val="000000"/>
                <w:kern w:val="24"/>
                <w:szCs w:val="24"/>
                <w:lang w:eastAsia="lt-LT"/>
              </w:rPr>
              <w:t xml:space="preserve">pridėtinė </w:t>
            </w:r>
            <w:r w:rsidRPr="00E43E7E">
              <w:rPr>
                <w:i/>
                <w:color w:val="000000"/>
                <w:kern w:val="24"/>
                <w:szCs w:val="24"/>
                <w:lang w:eastAsia="lt-LT"/>
              </w:rPr>
              <w:t xml:space="preserve">vertė) </w:t>
            </w:r>
          </w:p>
        </w:tc>
      </w:tr>
      <w:tr w:rsidR="005D63D1" w:rsidRPr="00E43E7E" w14:paraId="61392F59" w14:textId="77777777" w:rsidTr="007B6DA3">
        <w:tc>
          <w:tcPr>
            <w:tcW w:w="9752" w:type="dxa"/>
          </w:tcPr>
          <w:p w14:paraId="10D54809" w14:textId="77777777" w:rsidR="005D63D1" w:rsidRPr="00E43E7E" w:rsidRDefault="005D63D1" w:rsidP="007B6DA3">
            <w:pPr>
              <w:rPr>
                <w:b/>
                <w:color w:val="000000"/>
                <w:kern w:val="24"/>
                <w:szCs w:val="24"/>
                <w:lang w:eastAsia="lt-LT"/>
              </w:rPr>
            </w:pPr>
          </w:p>
        </w:tc>
      </w:tr>
      <w:tr w:rsidR="005D63D1" w:rsidRPr="00E43E7E" w14:paraId="796331B5" w14:textId="77777777" w:rsidTr="007B6DA3">
        <w:tc>
          <w:tcPr>
            <w:tcW w:w="9752" w:type="dxa"/>
          </w:tcPr>
          <w:p w14:paraId="69DA5E5E" w14:textId="77777777" w:rsidR="005D63D1" w:rsidRPr="00E43E7E" w:rsidRDefault="005D63D1" w:rsidP="007B6DA3">
            <w:pPr>
              <w:rPr>
                <w:b/>
                <w:color w:val="000000"/>
                <w:kern w:val="24"/>
                <w:szCs w:val="24"/>
                <w:lang w:eastAsia="lt-LT"/>
              </w:rPr>
            </w:pPr>
            <w:r w:rsidRPr="00E43E7E">
              <w:rPr>
                <w:b/>
                <w:color w:val="000000"/>
                <w:kern w:val="24"/>
                <w:szCs w:val="24"/>
                <w:lang w:eastAsia="lt-LT"/>
              </w:rPr>
              <w:t xml:space="preserve">2.2 Projekto tikslas </w:t>
            </w:r>
            <w:r w:rsidRPr="00E43E7E">
              <w:rPr>
                <w:bCs/>
                <w:i/>
                <w:color w:val="000000"/>
                <w:kern w:val="24"/>
                <w:szCs w:val="24"/>
                <w:lang w:eastAsia="lt-LT"/>
              </w:rPr>
              <w:t>(siekiams rezultatas; konkretus, išmatuojamas, realus, apibrėžtas laiko požiūriu)</w:t>
            </w:r>
          </w:p>
        </w:tc>
      </w:tr>
      <w:tr w:rsidR="005D63D1" w:rsidRPr="00E43E7E" w14:paraId="0664A511" w14:textId="77777777" w:rsidTr="007B6DA3">
        <w:tc>
          <w:tcPr>
            <w:tcW w:w="9752" w:type="dxa"/>
          </w:tcPr>
          <w:p w14:paraId="6D76ECBB" w14:textId="77777777" w:rsidR="005D63D1" w:rsidRPr="00E43E7E" w:rsidRDefault="005D63D1" w:rsidP="007B6DA3">
            <w:pPr>
              <w:rPr>
                <w:b/>
                <w:color w:val="000000"/>
                <w:kern w:val="24"/>
                <w:szCs w:val="24"/>
                <w:lang w:eastAsia="lt-LT"/>
              </w:rPr>
            </w:pPr>
          </w:p>
        </w:tc>
      </w:tr>
      <w:tr w:rsidR="005D63D1" w:rsidRPr="00E43E7E" w14:paraId="22AC33A6" w14:textId="77777777" w:rsidTr="007B6DA3">
        <w:tc>
          <w:tcPr>
            <w:tcW w:w="9752" w:type="dxa"/>
          </w:tcPr>
          <w:p w14:paraId="5E1D3CA3" w14:textId="77777777" w:rsidR="005D63D1" w:rsidRPr="00E43E7E" w:rsidRDefault="005D63D1" w:rsidP="007B6DA3">
            <w:pPr>
              <w:rPr>
                <w:b/>
                <w:color w:val="000000"/>
                <w:kern w:val="24"/>
                <w:szCs w:val="24"/>
                <w:lang w:eastAsia="lt-LT"/>
              </w:rPr>
            </w:pPr>
            <w:r w:rsidRPr="00E43E7E">
              <w:rPr>
                <w:b/>
                <w:color w:val="000000"/>
                <w:kern w:val="24"/>
                <w:szCs w:val="24"/>
                <w:lang w:eastAsia="lt-LT"/>
              </w:rPr>
              <w:lastRenderedPageBreak/>
              <w:t>2.3. Projekto uždaviniai (</w:t>
            </w:r>
            <w:r w:rsidRPr="00E43E7E">
              <w:rPr>
                <w:bCs/>
                <w:i/>
                <w:iCs/>
                <w:color w:val="000000"/>
                <w:kern w:val="24"/>
                <w:szCs w:val="24"/>
                <w:lang w:eastAsia="lt-LT"/>
              </w:rPr>
              <w:t>veiklos, priemonės ir metodai</w:t>
            </w:r>
            <w:r w:rsidRPr="00E43E7E">
              <w:rPr>
                <w:b/>
                <w:color w:val="000000"/>
                <w:kern w:val="24"/>
                <w:szCs w:val="24"/>
                <w:lang w:eastAsia="lt-LT"/>
              </w:rPr>
              <w:t>)</w:t>
            </w:r>
          </w:p>
        </w:tc>
      </w:tr>
      <w:tr w:rsidR="005D63D1" w:rsidRPr="00E43E7E" w14:paraId="7818C74D" w14:textId="77777777" w:rsidTr="007B6DA3">
        <w:tc>
          <w:tcPr>
            <w:tcW w:w="9752" w:type="dxa"/>
          </w:tcPr>
          <w:p w14:paraId="43463980" w14:textId="77777777" w:rsidR="005D63D1" w:rsidRPr="00E43E7E" w:rsidRDefault="005D63D1" w:rsidP="007B6DA3">
            <w:pPr>
              <w:rPr>
                <w:b/>
                <w:color w:val="000000"/>
                <w:kern w:val="24"/>
                <w:szCs w:val="24"/>
                <w:lang w:eastAsia="lt-LT"/>
              </w:rPr>
            </w:pPr>
          </w:p>
        </w:tc>
      </w:tr>
      <w:tr w:rsidR="005D63D1" w:rsidRPr="00E43E7E" w14:paraId="268874B8" w14:textId="77777777" w:rsidTr="007B6DA3">
        <w:tc>
          <w:tcPr>
            <w:tcW w:w="9752" w:type="dxa"/>
          </w:tcPr>
          <w:p w14:paraId="69A2D313" w14:textId="77777777" w:rsidR="005D63D1" w:rsidRPr="00E43E7E" w:rsidRDefault="005D63D1" w:rsidP="007B6DA3">
            <w:pPr>
              <w:rPr>
                <w:b/>
                <w:color w:val="000000"/>
                <w:kern w:val="24"/>
                <w:szCs w:val="24"/>
                <w:lang w:eastAsia="lt-LT"/>
              </w:rPr>
            </w:pPr>
            <w:r w:rsidRPr="00E43E7E">
              <w:rPr>
                <w:b/>
                <w:color w:val="000000"/>
                <w:kern w:val="24"/>
                <w:szCs w:val="24"/>
                <w:lang w:eastAsia="lt-LT"/>
              </w:rPr>
              <w:t xml:space="preserve">2.4. Projekto tikslinė (-ės) grupė (-ės) </w:t>
            </w:r>
            <w:r w:rsidRPr="00E43E7E">
              <w:rPr>
                <w:i/>
                <w:color w:val="000000"/>
                <w:kern w:val="24"/>
                <w:szCs w:val="24"/>
                <w:lang w:eastAsia="lt-LT"/>
              </w:rPr>
              <w:t>(aprašyti tikslines grupes, dalyvius)</w:t>
            </w:r>
          </w:p>
        </w:tc>
      </w:tr>
      <w:tr w:rsidR="005D63D1" w:rsidRPr="00E43E7E" w14:paraId="7EEB31B0" w14:textId="77777777" w:rsidTr="007B6DA3">
        <w:tc>
          <w:tcPr>
            <w:tcW w:w="9752" w:type="dxa"/>
          </w:tcPr>
          <w:p w14:paraId="5BF27123" w14:textId="77777777" w:rsidR="005D63D1" w:rsidRPr="00E43E7E" w:rsidRDefault="005D63D1" w:rsidP="007B6DA3">
            <w:pPr>
              <w:rPr>
                <w:b/>
                <w:color w:val="000000"/>
                <w:kern w:val="24"/>
                <w:szCs w:val="24"/>
                <w:lang w:eastAsia="lt-LT"/>
              </w:rPr>
            </w:pPr>
          </w:p>
        </w:tc>
      </w:tr>
      <w:tr w:rsidR="005D63D1" w:rsidRPr="00E43E7E" w14:paraId="2AAFE1A8" w14:textId="77777777" w:rsidTr="007B6D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752" w:type="dxa"/>
          </w:tcPr>
          <w:p w14:paraId="1FDE354F" w14:textId="77777777" w:rsidR="005D63D1" w:rsidRPr="00E43E7E" w:rsidRDefault="005D63D1" w:rsidP="007B6DA3">
            <w:pPr>
              <w:rPr>
                <w:color w:val="000000"/>
                <w:kern w:val="24"/>
                <w:szCs w:val="24"/>
                <w:lang w:eastAsia="lt-LT"/>
              </w:rPr>
            </w:pPr>
            <w:r w:rsidRPr="00E43E7E">
              <w:rPr>
                <w:b/>
                <w:color w:val="000000"/>
                <w:kern w:val="24"/>
                <w:szCs w:val="24"/>
                <w:lang w:eastAsia="lt-LT"/>
              </w:rPr>
              <w:t xml:space="preserve">2.5. Preliminarus renginių kalendorius </w:t>
            </w:r>
            <w:r w:rsidRPr="00E43E7E">
              <w:rPr>
                <w:color w:val="000000"/>
                <w:kern w:val="24"/>
                <w:szCs w:val="24"/>
                <w:lang w:eastAsia="lt-LT"/>
              </w:rPr>
              <w:t>(</w:t>
            </w:r>
            <w:r w:rsidRPr="00E43E7E">
              <w:rPr>
                <w:i/>
                <w:color w:val="000000"/>
                <w:kern w:val="24"/>
                <w:szCs w:val="24"/>
                <w:lang w:eastAsia="lt-LT"/>
              </w:rPr>
              <w:t>nurodyti projekto uždavinius įgyvendinančių veiklų kalendori</w:t>
            </w:r>
            <w:r>
              <w:rPr>
                <w:i/>
                <w:color w:val="000000"/>
                <w:kern w:val="24"/>
                <w:szCs w:val="24"/>
                <w:lang w:eastAsia="lt-LT"/>
              </w:rPr>
              <w:t>ų</w:t>
            </w:r>
            <w:r w:rsidRPr="00E43E7E">
              <w:rPr>
                <w:color w:val="000000"/>
                <w:kern w:val="24"/>
                <w:szCs w:val="24"/>
                <w:lang w:eastAsia="lt-LT"/>
              </w:rPr>
              <w:t>)</w:t>
            </w:r>
          </w:p>
        </w:tc>
      </w:tr>
      <w:tr w:rsidR="005D63D1" w:rsidRPr="00E43E7E" w14:paraId="54F26367" w14:textId="77777777" w:rsidTr="007B6D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752" w:type="dxa"/>
          </w:tcPr>
          <w:p w14:paraId="3870A839" w14:textId="77777777" w:rsidR="005D63D1" w:rsidRPr="00E43E7E" w:rsidRDefault="005D63D1" w:rsidP="007B6DA3">
            <w:pPr>
              <w:rPr>
                <w:b/>
                <w:color w:val="000000"/>
                <w:kern w:val="24"/>
                <w:szCs w:val="24"/>
                <w:lang w:eastAsia="lt-LT"/>
              </w:rPr>
            </w:pPr>
          </w:p>
        </w:tc>
      </w:tr>
      <w:tr w:rsidR="005D63D1" w:rsidRPr="00E43E7E" w14:paraId="2D34AC23" w14:textId="77777777" w:rsidTr="007B6D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752" w:type="dxa"/>
          </w:tcPr>
          <w:p w14:paraId="71DC584E" w14:textId="77777777" w:rsidR="005D63D1" w:rsidRPr="00E43E7E" w:rsidRDefault="005D63D1" w:rsidP="007B6DA3">
            <w:pPr>
              <w:rPr>
                <w:b/>
                <w:color w:val="000000"/>
                <w:kern w:val="24"/>
                <w:szCs w:val="24"/>
                <w:lang w:eastAsia="lt-LT"/>
              </w:rPr>
            </w:pPr>
          </w:p>
        </w:tc>
      </w:tr>
    </w:tbl>
    <w:p w14:paraId="58BC81AC" w14:textId="77777777" w:rsidR="005D63D1" w:rsidRPr="00E43E7E" w:rsidRDefault="005D63D1" w:rsidP="005D63D1">
      <w:pPr>
        <w:rPr>
          <w:color w:val="000000"/>
          <w:kern w:val="24"/>
          <w:szCs w:val="24"/>
          <w:lang w:eastAsia="lt-LT"/>
        </w:rPr>
      </w:pPr>
    </w:p>
    <w:p w14:paraId="52C77DD9" w14:textId="77777777" w:rsidR="005D63D1" w:rsidRPr="00E43E7E" w:rsidRDefault="005D63D1" w:rsidP="005D63D1">
      <w:pPr>
        <w:rPr>
          <w:b/>
          <w:color w:val="000000"/>
          <w:kern w:val="24"/>
          <w:szCs w:val="24"/>
          <w:lang w:eastAsia="lt-LT"/>
        </w:rPr>
      </w:pPr>
      <w:r w:rsidRPr="00E43E7E">
        <w:rPr>
          <w:b/>
          <w:kern w:val="24"/>
          <w:szCs w:val="24"/>
        </w:rPr>
        <w:t xml:space="preserve">3. </w:t>
      </w:r>
      <w:r w:rsidRPr="00E43E7E">
        <w:rPr>
          <w:b/>
          <w:color w:val="000000"/>
          <w:kern w:val="24"/>
          <w:szCs w:val="24"/>
          <w:lang w:eastAsia="lt-LT"/>
        </w:rPr>
        <w:t>Projekto išlaidų sąmata (eurais)</w:t>
      </w:r>
    </w:p>
    <w:p w14:paraId="4A33C9EB" w14:textId="77777777" w:rsidR="005D63D1" w:rsidRPr="00E43E7E" w:rsidRDefault="005D63D1" w:rsidP="005D63D1">
      <w:pPr>
        <w:rPr>
          <w:bCs/>
          <w:kern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2591"/>
        <w:gridCol w:w="1890"/>
        <w:gridCol w:w="2160"/>
        <w:gridCol w:w="2250"/>
      </w:tblGrid>
      <w:tr w:rsidR="005D63D1" w:rsidRPr="00E43E7E" w14:paraId="35E7CCAD" w14:textId="77777777" w:rsidTr="007B6DA3">
        <w:trPr>
          <w:trHeight w:val="826"/>
        </w:trPr>
        <w:tc>
          <w:tcPr>
            <w:tcW w:w="829" w:type="dxa"/>
            <w:tcBorders>
              <w:top w:val="single" w:sz="4" w:space="0" w:color="auto"/>
              <w:left w:val="single" w:sz="4" w:space="0" w:color="auto"/>
              <w:bottom w:val="single" w:sz="4" w:space="0" w:color="auto"/>
              <w:right w:val="single" w:sz="4" w:space="0" w:color="auto"/>
            </w:tcBorders>
            <w:vAlign w:val="center"/>
          </w:tcPr>
          <w:p w14:paraId="3FD61F47" w14:textId="77777777" w:rsidR="005D63D1" w:rsidRPr="00E43E7E" w:rsidRDefault="005D63D1" w:rsidP="002D6DE4">
            <w:pPr>
              <w:jc w:val="center"/>
              <w:rPr>
                <w:b/>
                <w:bCs/>
                <w:kern w:val="24"/>
                <w:szCs w:val="24"/>
              </w:rPr>
            </w:pPr>
            <w:r w:rsidRPr="00E43E7E">
              <w:rPr>
                <w:b/>
                <w:bCs/>
                <w:kern w:val="24"/>
                <w:szCs w:val="24"/>
              </w:rPr>
              <w:t>Eil. Nr.</w:t>
            </w:r>
          </w:p>
        </w:tc>
        <w:tc>
          <w:tcPr>
            <w:tcW w:w="2591" w:type="dxa"/>
            <w:tcBorders>
              <w:top w:val="single" w:sz="4" w:space="0" w:color="auto"/>
              <w:left w:val="single" w:sz="4" w:space="0" w:color="auto"/>
              <w:bottom w:val="single" w:sz="4" w:space="0" w:color="auto"/>
              <w:right w:val="single" w:sz="4" w:space="0" w:color="auto"/>
            </w:tcBorders>
            <w:vAlign w:val="center"/>
          </w:tcPr>
          <w:p w14:paraId="147AB7A5" w14:textId="77777777" w:rsidR="005D63D1" w:rsidRPr="00E43E7E" w:rsidRDefault="005D63D1" w:rsidP="002D6DE4">
            <w:pPr>
              <w:jc w:val="center"/>
              <w:rPr>
                <w:b/>
                <w:bCs/>
                <w:kern w:val="24"/>
                <w:szCs w:val="24"/>
              </w:rPr>
            </w:pPr>
            <w:r w:rsidRPr="00E43E7E">
              <w:rPr>
                <w:b/>
                <w:bCs/>
                <w:color w:val="000000"/>
                <w:kern w:val="24"/>
                <w:szCs w:val="24"/>
                <w:lang w:eastAsia="lt-LT"/>
              </w:rPr>
              <w:t>Išlaidų pavadinimas ir jų detalizavimas</w:t>
            </w:r>
          </w:p>
        </w:tc>
        <w:tc>
          <w:tcPr>
            <w:tcW w:w="1890" w:type="dxa"/>
            <w:tcBorders>
              <w:top w:val="single" w:sz="4" w:space="0" w:color="auto"/>
              <w:left w:val="single" w:sz="4" w:space="0" w:color="auto"/>
              <w:bottom w:val="single" w:sz="4" w:space="0" w:color="auto"/>
              <w:right w:val="single" w:sz="4" w:space="0" w:color="auto"/>
            </w:tcBorders>
            <w:vAlign w:val="center"/>
          </w:tcPr>
          <w:p w14:paraId="42E3E80B" w14:textId="77777777" w:rsidR="005D63D1" w:rsidRPr="00E43E7E" w:rsidRDefault="005D63D1" w:rsidP="002D6DE4">
            <w:pPr>
              <w:jc w:val="center"/>
              <w:rPr>
                <w:b/>
                <w:bCs/>
                <w:color w:val="000000"/>
                <w:kern w:val="24"/>
                <w:szCs w:val="24"/>
                <w:lang w:eastAsia="lt-LT"/>
              </w:rPr>
            </w:pPr>
            <w:r w:rsidRPr="00E43E7E">
              <w:rPr>
                <w:b/>
                <w:bCs/>
                <w:color w:val="000000"/>
                <w:kern w:val="24"/>
                <w:szCs w:val="24"/>
                <w:lang w:eastAsia="lt-LT"/>
              </w:rPr>
              <w:t>Prašoma skirti iš savivaldybės biudžeto</w:t>
            </w:r>
          </w:p>
        </w:tc>
        <w:tc>
          <w:tcPr>
            <w:tcW w:w="2160" w:type="dxa"/>
            <w:tcBorders>
              <w:top w:val="single" w:sz="4" w:space="0" w:color="auto"/>
              <w:left w:val="single" w:sz="4" w:space="0" w:color="auto"/>
              <w:bottom w:val="single" w:sz="4" w:space="0" w:color="auto"/>
              <w:right w:val="single" w:sz="4" w:space="0" w:color="auto"/>
            </w:tcBorders>
            <w:vAlign w:val="center"/>
          </w:tcPr>
          <w:p w14:paraId="3C49C331" w14:textId="77777777" w:rsidR="005D63D1" w:rsidRPr="00E43E7E" w:rsidRDefault="005D63D1" w:rsidP="002D6DE4">
            <w:pPr>
              <w:jc w:val="center"/>
              <w:rPr>
                <w:b/>
                <w:kern w:val="24"/>
                <w:szCs w:val="24"/>
              </w:rPr>
            </w:pPr>
            <w:r w:rsidRPr="00E43E7E">
              <w:rPr>
                <w:b/>
                <w:color w:val="000000"/>
                <w:kern w:val="24"/>
                <w:szCs w:val="24"/>
                <w:lang w:eastAsia="lt-LT"/>
              </w:rPr>
              <w:t>Kitų šaltinių skiriamų lėšų suma</w:t>
            </w:r>
          </w:p>
        </w:tc>
        <w:tc>
          <w:tcPr>
            <w:tcW w:w="2250" w:type="dxa"/>
            <w:tcBorders>
              <w:top w:val="single" w:sz="4" w:space="0" w:color="auto"/>
              <w:left w:val="single" w:sz="4" w:space="0" w:color="auto"/>
              <w:bottom w:val="single" w:sz="4" w:space="0" w:color="auto"/>
              <w:right w:val="single" w:sz="4" w:space="0" w:color="auto"/>
            </w:tcBorders>
            <w:vAlign w:val="center"/>
          </w:tcPr>
          <w:p w14:paraId="74D1F66E" w14:textId="77777777" w:rsidR="005D63D1" w:rsidRPr="00E43E7E" w:rsidRDefault="005D63D1" w:rsidP="002D6DE4">
            <w:pPr>
              <w:jc w:val="center"/>
              <w:rPr>
                <w:b/>
                <w:bCs/>
                <w:kern w:val="24"/>
                <w:szCs w:val="24"/>
              </w:rPr>
            </w:pPr>
            <w:r w:rsidRPr="00E43E7E">
              <w:rPr>
                <w:b/>
                <w:bCs/>
                <w:color w:val="000000"/>
                <w:kern w:val="24"/>
                <w:szCs w:val="24"/>
                <w:lang w:eastAsia="lt-LT"/>
              </w:rPr>
              <w:t>Bendra suma</w:t>
            </w:r>
          </w:p>
        </w:tc>
      </w:tr>
      <w:tr w:rsidR="005D63D1" w:rsidRPr="00E43E7E" w14:paraId="5E5A9D73" w14:textId="77777777" w:rsidTr="007B6DA3">
        <w:trPr>
          <w:trHeight w:val="251"/>
        </w:trPr>
        <w:tc>
          <w:tcPr>
            <w:tcW w:w="829" w:type="dxa"/>
            <w:tcBorders>
              <w:top w:val="single" w:sz="4" w:space="0" w:color="auto"/>
              <w:left w:val="single" w:sz="4" w:space="0" w:color="auto"/>
              <w:bottom w:val="single" w:sz="4" w:space="0" w:color="auto"/>
              <w:right w:val="nil"/>
            </w:tcBorders>
          </w:tcPr>
          <w:p w14:paraId="18A3E649" w14:textId="77777777" w:rsidR="005D63D1" w:rsidRPr="00E43E7E" w:rsidRDefault="005D63D1" w:rsidP="007B6DA3">
            <w:pPr>
              <w:jc w:val="both"/>
              <w:rPr>
                <w:kern w:val="24"/>
                <w:szCs w:val="24"/>
              </w:rPr>
            </w:pPr>
            <w:r w:rsidRPr="00E43E7E">
              <w:rPr>
                <w:kern w:val="24"/>
                <w:szCs w:val="24"/>
              </w:rPr>
              <w:t>1.</w:t>
            </w:r>
          </w:p>
        </w:tc>
        <w:tc>
          <w:tcPr>
            <w:tcW w:w="2591" w:type="dxa"/>
            <w:tcBorders>
              <w:top w:val="single" w:sz="4" w:space="0" w:color="auto"/>
              <w:left w:val="nil"/>
              <w:bottom w:val="single" w:sz="4" w:space="0" w:color="auto"/>
              <w:right w:val="nil"/>
            </w:tcBorders>
          </w:tcPr>
          <w:p w14:paraId="62C64566" w14:textId="77777777" w:rsidR="005D63D1" w:rsidRPr="00E43E7E" w:rsidRDefault="005D63D1" w:rsidP="007B6DA3">
            <w:pPr>
              <w:ind w:left="-89" w:hanging="31"/>
              <w:rPr>
                <w:kern w:val="24"/>
                <w:szCs w:val="24"/>
              </w:rPr>
            </w:pPr>
            <w:r w:rsidRPr="00E43E7E">
              <w:rPr>
                <w:b/>
                <w:bCs/>
                <w:color w:val="000000"/>
                <w:kern w:val="24"/>
                <w:szCs w:val="24"/>
                <w:lang w:eastAsia="lt-LT"/>
              </w:rPr>
              <w:t>Projekto vykdymo išlaidos</w:t>
            </w:r>
          </w:p>
        </w:tc>
        <w:tc>
          <w:tcPr>
            <w:tcW w:w="1890" w:type="dxa"/>
            <w:tcBorders>
              <w:top w:val="single" w:sz="4" w:space="0" w:color="auto"/>
              <w:left w:val="nil"/>
              <w:bottom w:val="single" w:sz="4" w:space="0" w:color="auto"/>
              <w:right w:val="nil"/>
            </w:tcBorders>
          </w:tcPr>
          <w:p w14:paraId="6B6153D0" w14:textId="77777777" w:rsidR="005D63D1" w:rsidRPr="00E43E7E" w:rsidRDefault="005D63D1" w:rsidP="007B6DA3">
            <w:pPr>
              <w:rPr>
                <w:kern w:val="24"/>
                <w:szCs w:val="24"/>
              </w:rPr>
            </w:pPr>
          </w:p>
        </w:tc>
        <w:tc>
          <w:tcPr>
            <w:tcW w:w="2160" w:type="dxa"/>
            <w:tcBorders>
              <w:top w:val="single" w:sz="4" w:space="0" w:color="auto"/>
              <w:left w:val="nil"/>
              <w:bottom w:val="single" w:sz="4" w:space="0" w:color="auto"/>
              <w:right w:val="nil"/>
            </w:tcBorders>
          </w:tcPr>
          <w:p w14:paraId="0FD932C6" w14:textId="77777777" w:rsidR="005D63D1" w:rsidRPr="00E43E7E" w:rsidRDefault="005D63D1" w:rsidP="007B6DA3">
            <w:pPr>
              <w:rPr>
                <w:kern w:val="24"/>
                <w:szCs w:val="24"/>
              </w:rPr>
            </w:pPr>
          </w:p>
        </w:tc>
        <w:tc>
          <w:tcPr>
            <w:tcW w:w="2250" w:type="dxa"/>
            <w:tcBorders>
              <w:top w:val="single" w:sz="4" w:space="0" w:color="auto"/>
              <w:left w:val="nil"/>
              <w:bottom w:val="single" w:sz="4" w:space="0" w:color="auto"/>
              <w:right w:val="single" w:sz="4" w:space="0" w:color="auto"/>
            </w:tcBorders>
          </w:tcPr>
          <w:p w14:paraId="1A7D921A" w14:textId="77777777" w:rsidR="005D63D1" w:rsidRPr="00E43E7E" w:rsidRDefault="005D63D1" w:rsidP="007B6DA3">
            <w:pPr>
              <w:rPr>
                <w:kern w:val="24"/>
                <w:szCs w:val="24"/>
              </w:rPr>
            </w:pPr>
          </w:p>
        </w:tc>
      </w:tr>
      <w:tr w:rsidR="005D63D1" w:rsidRPr="00E43E7E" w14:paraId="22BDE605" w14:textId="77777777" w:rsidTr="007B6DA3">
        <w:trPr>
          <w:trHeight w:val="299"/>
        </w:trPr>
        <w:tc>
          <w:tcPr>
            <w:tcW w:w="829" w:type="dxa"/>
            <w:tcBorders>
              <w:top w:val="single" w:sz="4" w:space="0" w:color="auto"/>
              <w:left w:val="single" w:sz="4" w:space="0" w:color="auto"/>
              <w:bottom w:val="single" w:sz="4" w:space="0" w:color="auto"/>
              <w:right w:val="single" w:sz="4" w:space="0" w:color="auto"/>
            </w:tcBorders>
          </w:tcPr>
          <w:p w14:paraId="555732D9" w14:textId="77777777" w:rsidR="005D63D1" w:rsidRPr="00E43E7E" w:rsidRDefault="005D63D1" w:rsidP="007B6DA3">
            <w:pPr>
              <w:rPr>
                <w:kern w:val="24"/>
                <w:szCs w:val="24"/>
              </w:rPr>
            </w:pPr>
            <w:r w:rsidRPr="00E43E7E">
              <w:rPr>
                <w:kern w:val="24"/>
                <w:szCs w:val="24"/>
              </w:rPr>
              <w:t>1.1.</w:t>
            </w:r>
          </w:p>
        </w:tc>
        <w:tc>
          <w:tcPr>
            <w:tcW w:w="2591" w:type="dxa"/>
            <w:tcBorders>
              <w:top w:val="single" w:sz="4" w:space="0" w:color="auto"/>
              <w:left w:val="single" w:sz="4" w:space="0" w:color="auto"/>
              <w:bottom w:val="single" w:sz="4" w:space="0" w:color="auto"/>
              <w:right w:val="single" w:sz="4" w:space="0" w:color="auto"/>
            </w:tcBorders>
          </w:tcPr>
          <w:p w14:paraId="0D468228" w14:textId="77777777" w:rsidR="005D63D1" w:rsidRPr="00E43E7E" w:rsidRDefault="005D63D1" w:rsidP="007B6DA3">
            <w:pPr>
              <w:rPr>
                <w:kern w:val="24"/>
                <w:szCs w:val="24"/>
              </w:rPr>
            </w:pPr>
          </w:p>
        </w:tc>
        <w:tc>
          <w:tcPr>
            <w:tcW w:w="1890" w:type="dxa"/>
            <w:tcBorders>
              <w:top w:val="single" w:sz="4" w:space="0" w:color="auto"/>
              <w:left w:val="single" w:sz="4" w:space="0" w:color="auto"/>
              <w:bottom w:val="single" w:sz="4" w:space="0" w:color="auto"/>
              <w:right w:val="single" w:sz="4" w:space="0" w:color="auto"/>
            </w:tcBorders>
          </w:tcPr>
          <w:p w14:paraId="64FBEB68" w14:textId="77777777" w:rsidR="005D63D1" w:rsidRPr="00E43E7E" w:rsidRDefault="005D63D1" w:rsidP="007B6DA3">
            <w:pPr>
              <w:rPr>
                <w:kern w:val="24"/>
                <w:szCs w:val="24"/>
              </w:rPr>
            </w:pPr>
          </w:p>
        </w:tc>
        <w:tc>
          <w:tcPr>
            <w:tcW w:w="2160" w:type="dxa"/>
            <w:tcBorders>
              <w:top w:val="single" w:sz="4" w:space="0" w:color="auto"/>
              <w:left w:val="single" w:sz="4" w:space="0" w:color="auto"/>
              <w:bottom w:val="single" w:sz="4" w:space="0" w:color="auto"/>
              <w:right w:val="single" w:sz="4" w:space="0" w:color="auto"/>
            </w:tcBorders>
          </w:tcPr>
          <w:p w14:paraId="2F82DB6F" w14:textId="77777777" w:rsidR="005D63D1" w:rsidRPr="00E43E7E" w:rsidRDefault="005D63D1" w:rsidP="007B6DA3">
            <w:pPr>
              <w:rPr>
                <w:kern w:val="24"/>
                <w:szCs w:val="24"/>
              </w:rPr>
            </w:pPr>
          </w:p>
        </w:tc>
        <w:tc>
          <w:tcPr>
            <w:tcW w:w="2250" w:type="dxa"/>
            <w:tcBorders>
              <w:top w:val="single" w:sz="4" w:space="0" w:color="auto"/>
              <w:left w:val="single" w:sz="4" w:space="0" w:color="auto"/>
              <w:bottom w:val="single" w:sz="4" w:space="0" w:color="auto"/>
              <w:right w:val="single" w:sz="4" w:space="0" w:color="auto"/>
            </w:tcBorders>
          </w:tcPr>
          <w:p w14:paraId="4A290552" w14:textId="77777777" w:rsidR="005D63D1" w:rsidRPr="00E43E7E" w:rsidRDefault="005D63D1" w:rsidP="007B6DA3">
            <w:pPr>
              <w:rPr>
                <w:kern w:val="24"/>
                <w:szCs w:val="24"/>
              </w:rPr>
            </w:pPr>
          </w:p>
        </w:tc>
      </w:tr>
      <w:tr w:rsidR="005D63D1" w:rsidRPr="00E43E7E" w14:paraId="09F95DDA" w14:textId="77777777" w:rsidTr="007B6DA3">
        <w:trPr>
          <w:trHeight w:val="299"/>
        </w:trPr>
        <w:tc>
          <w:tcPr>
            <w:tcW w:w="829" w:type="dxa"/>
            <w:tcBorders>
              <w:top w:val="single" w:sz="4" w:space="0" w:color="auto"/>
              <w:left w:val="single" w:sz="4" w:space="0" w:color="auto"/>
              <w:bottom w:val="single" w:sz="4" w:space="0" w:color="auto"/>
              <w:right w:val="single" w:sz="4" w:space="0" w:color="auto"/>
            </w:tcBorders>
          </w:tcPr>
          <w:p w14:paraId="6A2E0F60" w14:textId="77777777" w:rsidR="005D63D1" w:rsidRPr="00E43E7E" w:rsidRDefault="005D63D1" w:rsidP="007B6DA3">
            <w:pPr>
              <w:rPr>
                <w:kern w:val="24"/>
                <w:szCs w:val="24"/>
              </w:rPr>
            </w:pPr>
          </w:p>
        </w:tc>
        <w:tc>
          <w:tcPr>
            <w:tcW w:w="2591" w:type="dxa"/>
            <w:tcBorders>
              <w:top w:val="single" w:sz="4" w:space="0" w:color="auto"/>
              <w:left w:val="single" w:sz="4" w:space="0" w:color="auto"/>
              <w:bottom w:val="single" w:sz="4" w:space="0" w:color="auto"/>
              <w:right w:val="single" w:sz="4" w:space="0" w:color="auto"/>
            </w:tcBorders>
          </w:tcPr>
          <w:p w14:paraId="0410D39C" w14:textId="77777777" w:rsidR="005D63D1" w:rsidRPr="00E43E7E" w:rsidRDefault="005D63D1" w:rsidP="007B6DA3">
            <w:pPr>
              <w:rPr>
                <w:kern w:val="24"/>
                <w:szCs w:val="24"/>
              </w:rPr>
            </w:pPr>
          </w:p>
        </w:tc>
        <w:tc>
          <w:tcPr>
            <w:tcW w:w="1890" w:type="dxa"/>
            <w:tcBorders>
              <w:top w:val="single" w:sz="4" w:space="0" w:color="auto"/>
              <w:left w:val="single" w:sz="4" w:space="0" w:color="auto"/>
              <w:bottom w:val="single" w:sz="4" w:space="0" w:color="auto"/>
              <w:right w:val="single" w:sz="4" w:space="0" w:color="auto"/>
            </w:tcBorders>
          </w:tcPr>
          <w:p w14:paraId="1492B335" w14:textId="77777777" w:rsidR="005D63D1" w:rsidRPr="00E43E7E" w:rsidRDefault="005D63D1" w:rsidP="007B6DA3">
            <w:pPr>
              <w:rPr>
                <w:kern w:val="24"/>
                <w:szCs w:val="24"/>
              </w:rPr>
            </w:pPr>
          </w:p>
        </w:tc>
        <w:tc>
          <w:tcPr>
            <w:tcW w:w="2160" w:type="dxa"/>
            <w:tcBorders>
              <w:top w:val="single" w:sz="4" w:space="0" w:color="auto"/>
              <w:left w:val="single" w:sz="4" w:space="0" w:color="auto"/>
              <w:bottom w:val="single" w:sz="4" w:space="0" w:color="auto"/>
              <w:right w:val="single" w:sz="4" w:space="0" w:color="auto"/>
            </w:tcBorders>
          </w:tcPr>
          <w:p w14:paraId="5AF1C02F" w14:textId="77777777" w:rsidR="005D63D1" w:rsidRPr="00E43E7E" w:rsidRDefault="005D63D1" w:rsidP="007B6DA3">
            <w:pPr>
              <w:rPr>
                <w:kern w:val="24"/>
                <w:szCs w:val="24"/>
              </w:rPr>
            </w:pPr>
          </w:p>
        </w:tc>
        <w:tc>
          <w:tcPr>
            <w:tcW w:w="2250" w:type="dxa"/>
            <w:tcBorders>
              <w:top w:val="single" w:sz="4" w:space="0" w:color="auto"/>
              <w:left w:val="single" w:sz="4" w:space="0" w:color="auto"/>
              <w:bottom w:val="single" w:sz="4" w:space="0" w:color="auto"/>
              <w:right w:val="single" w:sz="4" w:space="0" w:color="auto"/>
            </w:tcBorders>
          </w:tcPr>
          <w:p w14:paraId="0766B34E" w14:textId="77777777" w:rsidR="005D63D1" w:rsidRPr="00E43E7E" w:rsidRDefault="005D63D1" w:rsidP="007B6DA3">
            <w:pPr>
              <w:rPr>
                <w:kern w:val="24"/>
                <w:szCs w:val="24"/>
              </w:rPr>
            </w:pPr>
          </w:p>
        </w:tc>
      </w:tr>
      <w:tr w:rsidR="005D63D1" w:rsidRPr="002D6DE4" w14:paraId="5D075B94" w14:textId="77777777" w:rsidTr="007B6DA3">
        <w:trPr>
          <w:trHeight w:val="316"/>
        </w:trPr>
        <w:tc>
          <w:tcPr>
            <w:tcW w:w="829" w:type="dxa"/>
            <w:tcBorders>
              <w:top w:val="single" w:sz="4" w:space="0" w:color="auto"/>
              <w:left w:val="single" w:sz="4" w:space="0" w:color="auto"/>
              <w:bottom w:val="single" w:sz="4" w:space="0" w:color="auto"/>
              <w:right w:val="single" w:sz="4" w:space="0" w:color="auto"/>
            </w:tcBorders>
          </w:tcPr>
          <w:p w14:paraId="3E92359C" w14:textId="77777777" w:rsidR="005D63D1" w:rsidRPr="002D6DE4" w:rsidRDefault="005D63D1" w:rsidP="007B6DA3">
            <w:pPr>
              <w:rPr>
                <w:b/>
                <w:bCs/>
                <w:kern w:val="24"/>
                <w:szCs w:val="24"/>
              </w:rPr>
            </w:pPr>
          </w:p>
        </w:tc>
        <w:tc>
          <w:tcPr>
            <w:tcW w:w="2591" w:type="dxa"/>
            <w:tcBorders>
              <w:top w:val="single" w:sz="4" w:space="0" w:color="auto"/>
              <w:left w:val="single" w:sz="4" w:space="0" w:color="auto"/>
              <w:bottom w:val="single" w:sz="4" w:space="0" w:color="auto"/>
              <w:right w:val="single" w:sz="4" w:space="0" w:color="auto"/>
            </w:tcBorders>
          </w:tcPr>
          <w:p w14:paraId="0A1F6B1B" w14:textId="77777777" w:rsidR="005D63D1" w:rsidRPr="002D6DE4" w:rsidRDefault="005D63D1" w:rsidP="007B6DA3">
            <w:pPr>
              <w:rPr>
                <w:b/>
                <w:bCs/>
                <w:kern w:val="24"/>
                <w:szCs w:val="24"/>
              </w:rPr>
            </w:pPr>
            <w:r w:rsidRPr="002D6DE4">
              <w:rPr>
                <w:b/>
                <w:bCs/>
                <w:kern w:val="24"/>
                <w:szCs w:val="24"/>
              </w:rPr>
              <w:t>Iš viso</w:t>
            </w:r>
          </w:p>
        </w:tc>
        <w:tc>
          <w:tcPr>
            <w:tcW w:w="1890" w:type="dxa"/>
            <w:tcBorders>
              <w:top w:val="single" w:sz="4" w:space="0" w:color="auto"/>
              <w:left w:val="single" w:sz="4" w:space="0" w:color="auto"/>
              <w:bottom w:val="single" w:sz="4" w:space="0" w:color="auto"/>
              <w:right w:val="single" w:sz="4" w:space="0" w:color="auto"/>
            </w:tcBorders>
          </w:tcPr>
          <w:p w14:paraId="725C9E95" w14:textId="77777777" w:rsidR="005D63D1" w:rsidRPr="002D6DE4" w:rsidRDefault="005D63D1" w:rsidP="007B6DA3">
            <w:pPr>
              <w:rPr>
                <w:b/>
                <w:bCs/>
                <w:kern w:val="24"/>
                <w:szCs w:val="24"/>
              </w:rPr>
            </w:pPr>
          </w:p>
        </w:tc>
        <w:tc>
          <w:tcPr>
            <w:tcW w:w="2160" w:type="dxa"/>
            <w:tcBorders>
              <w:top w:val="single" w:sz="4" w:space="0" w:color="auto"/>
              <w:left w:val="single" w:sz="4" w:space="0" w:color="auto"/>
              <w:bottom w:val="single" w:sz="4" w:space="0" w:color="auto"/>
              <w:right w:val="single" w:sz="4" w:space="0" w:color="auto"/>
            </w:tcBorders>
          </w:tcPr>
          <w:p w14:paraId="663CA7AC" w14:textId="77777777" w:rsidR="005D63D1" w:rsidRPr="002D6DE4" w:rsidRDefault="005D63D1" w:rsidP="007B6DA3">
            <w:pPr>
              <w:rPr>
                <w:b/>
                <w:bCs/>
                <w:kern w:val="24"/>
                <w:szCs w:val="24"/>
              </w:rPr>
            </w:pPr>
          </w:p>
        </w:tc>
        <w:tc>
          <w:tcPr>
            <w:tcW w:w="2250" w:type="dxa"/>
            <w:tcBorders>
              <w:top w:val="single" w:sz="4" w:space="0" w:color="auto"/>
              <w:left w:val="single" w:sz="4" w:space="0" w:color="auto"/>
              <w:bottom w:val="single" w:sz="4" w:space="0" w:color="auto"/>
              <w:right w:val="single" w:sz="4" w:space="0" w:color="auto"/>
            </w:tcBorders>
          </w:tcPr>
          <w:p w14:paraId="3FF960E7" w14:textId="77777777" w:rsidR="005D63D1" w:rsidRPr="002D6DE4" w:rsidRDefault="005D63D1" w:rsidP="007B6DA3">
            <w:pPr>
              <w:rPr>
                <w:b/>
                <w:bCs/>
                <w:kern w:val="24"/>
                <w:szCs w:val="24"/>
              </w:rPr>
            </w:pPr>
          </w:p>
        </w:tc>
      </w:tr>
    </w:tbl>
    <w:p w14:paraId="7E51188D" w14:textId="77777777" w:rsidR="005D63D1" w:rsidRPr="00E43E7E" w:rsidRDefault="005D63D1" w:rsidP="005D63D1">
      <w:pPr>
        <w:rPr>
          <w:bCs/>
          <w:kern w:val="24"/>
          <w:szCs w:val="24"/>
        </w:rPr>
      </w:pPr>
    </w:p>
    <w:p w14:paraId="0827C69F" w14:textId="77777777" w:rsidR="005D63D1" w:rsidRPr="00E43E7E" w:rsidRDefault="005D63D1" w:rsidP="005D63D1">
      <w:pPr>
        <w:rPr>
          <w:b/>
          <w:i/>
          <w:kern w:val="24"/>
          <w:szCs w:val="24"/>
        </w:rPr>
      </w:pPr>
      <w:r w:rsidRPr="00E43E7E">
        <w:rPr>
          <w:b/>
          <w:kern w:val="24"/>
          <w:szCs w:val="24"/>
        </w:rPr>
        <w:t xml:space="preserve">4. Kokiems fondams ar programoms papildomai pateiktos paraiškos, susijusios su šiuo projektu </w:t>
      </w:r>
      <w:r w:rsidRPr="00E43E7E">
        <w:rPr>
          <w:kern w:val="24"/>
          <w:szCs w:val="24"/>
        </w:rPr>
        <w:t>(</w:t>
      </w:r>
      <w:r w:rsidRPr="00E43E7E">
        <w:rPr>
          <w:i/>
          <w:kern w:val="24"/>
          <w:szCs w:val="24"/>
        </w:rPr>
        <w:t>pildoma, jei pateikta):</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2644"/>
        <w:gridCol w:w="3708"/>
      </w:tblGrid>
      <w:tr w:rsidR="005D63D1" w:rsidRPr="00E43E7E" w14:paraId="6DCA41CF" w14:textId="77777777" w:rsidTr="007B6DA3">
        <w:tc>
          <w:tcPr>
            <w:tcW w:w="3368" w:type="dxa"/>
            <w:tcBorders>
              <w:top w:val="single" w:sz="4" w:space="0" w:color="auto"/>
              <w:left w:val="single" w:sz="4" w:space="0" w:color="auto"/>
              <w:bottom w:val="single" w:sz="4" w:space="0" w:color="auto"/>
              <w:right w:val="single" w:sz="4" w:space="0" w:color="auto"/>
            </w:tcBorders>
            <w:vAlign w:val="center"/>
          </w:tcPr>
          <w:p w14:paraId="78FB7CBA" w14:textId="77777777" w:rsidR="005D63D1" w:rsidRPr="00E43E7E" w:rsidRDefault="005D63D1" w:rsidP="002D6DE4">
            <w:pPr>
              <w:jc w:val="center"/>
              <w:rPr>
                <w:b/>
                <w:bCs/>
                <w:kern w:val="24"/>
                <w:szCs w:val="24"/>
              </w:rPr>
            </w:pPr>
            <w:r w:rsidRPr="00E43E7E">
              <w:rPr>
                <w:b/>
                <w:bCs/>
                <w:kern w:val="24"/>
                <w:szCs w:val="24"/>
              </w:rPr>
              <w:t>Fondas, programa</w:t>
            </w:r>
          </w:p>
        </w:tc>
        <w:tc>
          <w:tcPr>
            <w:tcW w:w="2644" w:type="dxa"/>
            <w:tcBorders>
              <w:top w:val="single" w:sz="4" w:space="0" w:color="auto"/>
              <w:left w:val="single" w:sz="4" w:space="0" w:color="auto"/>
              <w:bottom w:val="single" w:sz="4" w:space="0" w:color="auto"/>
              <w:right w:val="single" w:sz="4" w:space="0" w:color="auto"/>
            </w:tcBorders>
            <w:vAlign w:val="center"/>
          </w:tcPr>
          <w:p w14:paraId="62ECE9E6" w14:textId="77777777" w:rsidR="005D63D1" w:rsidRPr="00E43E7E" w:rsidRDefault="005D63D1" w:rsidP="002D6DE4">
            <w:pPr>
              <w:jc w:val="center"/>
              <w:rPr>
                <w:b/>
                <w:bCs/>
                <w:kern w:val="24"/>
                <w:szCs w:val="24"/>
              </w:rPr>
            </w:pPr>
            <w:r w:rsidRPr="00E43E7E">
              <w:rPr>
                <w:b/>
                <w:bCs/>
                <w:kern w:val="24"/>
                <w:szCs w:val="24"/>
              </w:rPr>
              <w:t>Gauta, laukiama atsakymo</w:t>
            </w:r>
          </w:p>
        </w:tc>
        <w:tc>
          <w:tcPr>
            <w:tcW w:w="3708" w:type="dxa"/>
            <w:tcBorders>
              <w:top w:val="single" w:sz="4" w:space="0" w:color="auto"/>
              <w:left w:val="single" w:sz="4" w:space="0" w:color="auto"/>
              <w:bottom w:val="single" w:sz="4" w:space="0" w:color="auto"/>
              <w:right w:val="single" w:sz="4" w:space="0" w:color="auto"/>
            </w:tcBorders>
            <w:vAlign w:val="center"/>
          </w:tcPr>
          <w:p w14:paraId="35D5FFFC" w14:textId="77777777" w:rsidR="005D63D1" w:rsidRPr="00E43E7E" w:rsidRDefault="005D63D1" w:rsidP="002D6DE4">
            <w:pPr>
              <w:jc w:val="center"/>
              <w:rPr>
                <w:b/>
                <w:bCs/>
                <w:kern w:val="24"/>
                <w:szCs w:val="24"/>
              </w:rPr>
            </w:pPr>
            <w:r w:rsidRPr="00E43E7E">
              <w:rPr>
                <w:b/>
                <w:bCs/>
                <w:kern w:val="24"/>
                <w:szCs w:val="24"/>
              </w:rPr>
              <w:t>Paramos suma, Eur</w:t>
            </w:r>
          </w:p>
        </w:tc>
      </w:tr>
      <w:tr w:rsidR="005D63D1" w:rsidRPr="00E43E7E" w14:paraId="1471316D" w14:textId="77777777" w:rsidTr="007B6DA3">
        <w:tc>
          <w:tcPr>
            <w:tcW w:w="3368" w:type="dxa"/>
            <w:tcBorders>
              <w:top w:val="single" w:sz="4" w:space="0" w:color="auto"/>
              <w:left w:val="single" w:sz="4" w:space="0" w:color="auto"/>
              <w:bottom w:val="single" w:sz="4" w:space="0" w:color="auto"/>
              <w:right w:val="single" w:sz="4" w:space="0" w:color="auto"/>
            </w:tcBorders>
          </w:tcPr>
          <w:p w14:paraId="034B852F" w14:textId="77777777" w:rsidR="005D63D1" w:rsidRPr="00E43E7E" w:rsidRDefault="005D63D1" w:rsidP="007B6DA3">
            <w:pPr>
              <w:rPr>
                <w:b/>
                <w:kern w:val="24"/>
                <w:szCs w:val="24"/>
              </w:rPr>
            </w:pPr>
          </w:p>
        </w:tc>
        <w:tc>
          <w:tcPr>
            <w:tcW w:w="2644" w:type="dxa"/>
            <w:tcBorders>
              <w:top w:val="single" w:sz="4" w:space="0" w:color="auto"/>
              <w:left w:val="single" w:sz="4" w:space="0" w:color="auto"/>
              <w:bottom w:val="single" w:sz="4" w:space="0" w:color="auto"/>
              <w:right w:val="single" w:sz="4" w:space="0" w:color="auto"/>
            </w:tcBorders>
          </w:tcPr>
          <w:p w14:paraId="03410D9B" w14:textId="77777777" w:rsidR="005D63D1" w:rsidRPr="00E43E7E" w:rsidRDefault="005D63D1" w:rsidP="007B6DA3">
            <w:pPr>
              <w:rPr>
                <w:b/>
                <w:kern w:val="24"/>
                <w:szCs w:val="24"/>
              </w:rPr>
            </w:pPr>
          </w:p>
        </w:tc>
        <w:tc>
          <w:tcPr>
            <w:tcW w:w="3708" w:type="dxa"/>
            <w:tcBorders>
              <w:top w:val="single" w:sz="4" w:space="0" w:color="auto"/>
              <w:left w:val="single" w:sz="4" w:space="0" w:color="auto"/>
              <w:bottom w:val="single" w:sz="4" w:space="0" w:color="auto"/>
              <w:right w:val="single" w:sz="4" w:space="0" w:color="auto"/>
            </w:tcBorders>
          </w:tcPr>
          <w:p w14:paraId="71B3A942" w14:textId="77777777" w:rsidR="005D63D1" w:rsidRPr="00E43E7E" w:rsidRDefault="005D63D1" w:rsidP="007B6DA3">
            <w:pPr>
              <w:rPr>
                <w:b/>
                <w:kern w:val="24"/>
                <w:szCs w:val="24"/>
              </w:rPr>
            </w:pPr>
          </w:p>
        </w:tc>
      </w:tr>
      <w:tr w:rsidR="005D63D1" w:rsidRPr="00E43E7E" w14:paraId="5A682343" w14:textId="77777777" w:rsidTr="007B6DA3">
        <w:tc>
          <w:tcPr>
            <w:tcW w:w="3368" w:type="dxa"/>
            <w:tcBorders>
              <w:top w:val="single" w:sz="4" w:space="0" w:color="auto"/>
              <w:left w:val="single" w:sz="4" w:space="0" w:color="auto"/>
              <w:bottom w:val="single" w:sz="4" w:space="0" w:color="auto"/>
              <w:right w:val="single" w:sz="4" w:space="0" w:color="auto"/>
            </w:tcBorders>
          </w:tcPr>
          <w:p w14:paraId="5581D686" w14:textId="77777777" w:rsidR="005D63D1" w:rsidRPr="00E43E7E" w:rsidRDefault="005D63D1" w:rsidP="007B6DA3">
            <w:pPr>
              <w:rPr>
                <w:b/>
                <w:kern w:val="24"/>
                <w:szCs w:val="24"/>
              </w:rPr>
            </w:pPr>
          </w:p>
        </w:tc>
        <w:tc>
          <w:tcPr>
            <w:tcW w:w="2644" w:type="dxa"/>
            <w:tcBorders>
              <w:top w:val="single" w:sz="4" w:space="0" w:color="auto"/>
              <w:left w:val="single" w:sz="4" w:space="0" w:color="auto"/>
              <w:bottom w:val="single" w:sz="4" w:space="0" w:color="auto"/>
              <w:right w:val="single" w:sz="4" w:space="0" w:color="auto"/>
            </w:tcBorders>
          </w:tcPr>
          <w:p w14:paraId="710FA7CC" w14:textId="77777777" w:rsidR="005D63D1" w:rsidRPr="00E43E7E" w:rsidRDefault="005D63D1" w:rsidP="007B6DA3">
            <w:pPr>
              <w:rPr>
                <w:b/>
                <w:kern w:val="24"/>
                <w:szCs w:val="24"/>
              </w:rPr>
            </w:pPr>
          </w:p>
        </w:tc>
        <w:tc>
          <w:tcPr>
            <w:tcW w:w="3708" w:type="dxa"/>
            <w:tcBorders>
              <w:top w:val="single" w:sz="4" w:space="0" w:color="auto"/>
              <w:left w:val="single" w:sz="4" w:space="0" w:color="auto"/>
              <w:bottom w:val="single" w:sz="4" w:space="0" w:color="auto"/>
              <w:right w:val="single" w:sz="4" w:space="0" w:color="auto"/>
            </w:tcBorders>
          </w:tcPr>
          <w:p w14:paraId="00A52424" w14:textId="77777777" w:rsidR="005D63D1" w:rsidRPr="00E43E7E" w:rsidRDefault="005D63D1" w:rsidP="007B6DA3">
            <w:pPr>
              <w:rPr>
                <w:b/>
                <w:kern w:val="24"/>
                <w:szCs w:val="24"/>
              </w:rPr>
            </w:pPr>
          </w:p>
        </w:tc>
      </w:tr>
    </w:tbl>
    <w:p w14:paraId="681DA54B" w14:textId="77777777" w:rsidR="005D63D1" w:rsidRPr="00E43E7E" w:rsidRDefault="005D63D1" w:rsidP="005D63D1">
      <w:pPr>
        <w:tabs>
          <w:tab w:val="left" w:pos="3227"/>
          <w:tab w:val="left" w:pos="9606"/>
        </w:tabs>
        <w:jc w:val="both"/>
        <w:rPr>
          <w:bCs/>
          <w:kern w:val="24"/>
          <w:szCs w:val="24"/>
        </w:rPr>
      </w:pPr>
    </w:p>
    <w:p w14:paraId="545B1F63" w14:textId="77777777" w:rsidR="005D63D1" w:rsidRPr="00E43E7E" w:rsidRDefault="005D63D1" w:rsidP="005D63D1">
      <w:pPr>
        <w:tabs>
          <w:tab w:val="left" w:pos="3227"/>
          <w:tab w:val="left" w:pos="9606"/>
        </w:tabs>
        <w:jc w:val="both"/>
        <w:rPr>
          <w:b/>
          <w:iCs/>
          <w:kern w:val="24"/>
          <w:szCs w:val="24"/>
        </w:rPr>
      </w:pPr>
      <w:r w:rsidRPr="00E43E7E">
        <w:rPr>
          <w:b/>
          <w:kern w:val="24"/>
          <w:szCs w:val="24"/>
        </w:rPr>
        <w:t>5. Informavimo apie projektą ir projekto viešinimo priemonės (</w:t>
      </w:r>
      <w:r w:rsidRPr="00E43E7E">
        <w:rPr>
          <w:i/>
          <w:iCs/>
          <w:kern w:val="24"/>
          <w:szCs w:val="24"/>
        </w:rPr>
        <w:t>kaip bus skleidžiama informacija apie projekto vykdymą</w:t>
      </w:r>
      <w:r w:rsidRPr="00E43E7E">
        <w:rPr>
          <w:b/>
          <w:iCs/>
          <w:kern w:val="24"/>
          <w:szCs w:val="24"/>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970"/>
        <w:gridCol w:w="3510"/>
      </w:tblGrid>
      <w:tr w:rsidR="005D63D1" w:rsidRPr="00E43E7E" w14:paraId="4A0C666B" w14:textId="77777777" w:rsidTr="007B6DA3">
        <w:tc>
          <w:tcPr>
            <w:tcW w:w="3240" w:type="dxa"/>
            <w:tcBorders>
              <w:top w:val="single" w:sz="4" w:space="0" w:color="auto"/>
              <w:left w:val="single" w:sz="4" w:space="0" w:color="auto"/>
              <w:bottom w:val="single" w:sz="4" w:space="0" w:color="auto"/>
              <w:right w:val="single" w:sz="4" w:space="0" w:color="auto"/>
            </w:tcBorders>
            <w:vAlign w:val="center"/>
          </w:tcPr>
          <w:p w14:paraId="46CFFD72" w14:textId="77777777" w:rsidR="005D63D1" w:rsidRPr="00E43E7E" w:rsidRDefault="005D63D1" w:rsidP="002D6DE4">
            <w:pPr>
              <w:jc w:val="center"/>
              <w:rPr>
                <w:b/>
                <w:bCs/>
                <w:kern w:val="24"/>
                <w:szCs w:val="24"/>
              </w:rPr>
            </w:pPr>
            <w:r w:rsidRPr="00E43E7E">
              <w:rPr>
                <w:b/>
                <w:bCs/>
                <w:kern w:val="24"/>
                <w:szCs w:val="24"/>
              </w:rPr>
              <w:t>Viešinimo priemonės pavadinimas</w:t>
            </w:r>
          </w:p>
        </w:tc>
        <w:tc>
          <w:tcPr>
            <w:tcW w:w="2970" w:type="dxa"/>
            <w:tcBorders>
              <w:top w:val="single" w:sz="4" w:space="0" w:color="auto"/>
              <w:left w:val="single" w:sz="4" w:space="0" w:color="auto"/>
              <w:bottom w:val="single" w:sz="4" w:space="0" w:color="auto"/>
              <w:right w:val="single" w:sz="4" w:space="0" w:color="auto"/>
            </w:tcBorders>
            <w:vAlign w:val="center"/>
          </w:tcPr>
          <w:p w14:paraId="343AC825" w14:textId="77777777" w:rsidR="005D63D1" w:rsidRPr="00E43E7E" w:rsidRDefault="005D63D1" w:rsidP="002D6DE4">
            <w:pPr>
              <w:jc w:val="center"/>
              <w:rPr>
                <w:b/>
                <w:bCs/>
                <w:kern w:val="24"/>
                <w:szCs w:val="24"/>
              </w:rPr>
            </w:pPr>
            <w:r w:rsidRPr="00E43E7E">
              <w:rPr>
                <w:b/>
                <w:bCs/>
                <w:kern w:val="24"/>
                <w:szCs w:val="24"/>
              </w:rPr>
              <w:t>Kokia konkreti veikla bus viešinama</w:t>
            </w:r>
          </w:p>
        </w:tc>
        <w:tc>
          <w:tcPr>
            <w:tcW w:w="3510" w:type="dxa"/>
            <w:tcBorders>
              <w:top w:val="single" w:sz="4" w:space="0" w:color="auto"/>
              <w:left w:val="single" w:sz="4" w:space="0" w:color="auto"/>
              <w:bottom w:val="single" w:sz="4" w:space="0" w:color="auto"/>
              <w:right w:val="single" w:sz="4" w:space="0" w:color="auto"/>
            </w:tcBorders>
            <w:vAlign w:val="center"/>
          </w:tcPr>
          <w:p w14:paraId="4E1D0317" w14:textId="77777777" w:rsidR="005D63D1" w:rsidRPr="00E43E7E" w:rsidRDefault="005D63D1" w:rsidP="002D6DE4">
            <w:pPr>
              <w:jc w:val="center"/>
              <w:rPr>
                <w:b/>
                <w:bCs/>
                <w:kern w:val="24"/>
                <w:szCs w:val="24"/>
              </w:rPr>
            </w:pPr>
            <w:r w:rsidRPr="00E43E7E">
              <w:rPr>
                <w:b/>
                <w:bCs/>
                <w:kern w:val="24"/>
                <w:szCs w:val="24"/>
              </w:rPr>
              <w:t>Aprašymas</w:t>
            </w:r>
          </w:p>
        </w:tc>
      </w:tr>
      <w:tr w:rsidR="005D63D1" w:rsidRPr="00E43E7E" w14:paraId="5C9E9562" w14:textId="77777777" w:rsidTr="007B6DA3">
        <w:tc>
          <w:tcPr>
            <w:tcW w:w="3240" w:type="dxa"/>
            <w:tcBorders>
              <w:top w:val="single" w:sz="4" w:space="0" w:color="auto"/>
              <w:left w:val="single" w:sz="4" w:space="0" w:color="auto"/>
              <w:bottom w:val="single" w:sz="4" w:space="0" w:color="auto"/>
              <w:right w:val="single" w:sz="4" w:space="0" w:color="auto"/>
            </w:tcBorders>
          </w:tcPr>
          <w:p w14:paraId="58C1E146" w14:textId="77777777" w:rsidR="005D63D1" w:rsidRPr="00E43E7E" w:rsidRDefault="005D63D1" w:rsidP="007B6DA3">
            <w:pPr>
              <w:rPr>
                <w:kern w:val="24"/>
                <w:szCs w:val="24"/>
              </w:rPr>
            </w:pPr>
          </w:p>
        </w:tc>
        <w:tc>
          <w:tcPr>
            <w:tcW w:w="2970" w:type="dxa"/>
            <w:tcBorders>
              <w:top w:val="single" w:sz="4" w:space="0" w:color="auto"/>
              <w:left w:val="single" w:sz="4" w:space="0" w:color="auto"/>
              <w:bottom w:val="single" w:sz="4" w:space="0" w:color="auto"/>
              <w:right w:val="single" w:sz="4" w:space="0" w:color="auto"/>
            </w:tcBorders>
          </w:tcPr>
          <w:p w14:paraId="20EC226F" w14:textId="77777777" w:rsidR="005D63D1" w:rsidRPr="00E43E7E" w:rsidRDefault="005D63D1" w:rsidP="007B6DA3">
            <w:pPr>
              <w:rPr>
                <w:kern w:val="24"/>
                <w:szCs w:val="24"/>
              </w:rPr>
            </w:pPr>
          </w:p>
        </w:tc>
        <w:tc>
          <w:tcPr>
            <w:tcW w:w="3510" w:type="dxa"/>
            <w:tcBorders>
              <w:top w:val="single" w:sz="4" w:space="0" w:color="auto"/>
              <w:left w:val="single" w:sz="4" w:space="0" w:color="auto"/>
              <w:bottom w:val="single" w:sz="4" w:space="0" w:color="auto"/>
              <w:right w:val="single" w:sz="4" w:space="0" w:color="auto"/>
            </w:tcBorders>
          </w:tcPr>
          <w:p w14:paraId="1DF1B44C" w14:textId="77777777" w:rsidR="005D63D1" w:rsidRPr="00E43E7E" w:rsidRDefault="005D63D1" w:rsidP="007B6DA3">
            <w:pPr>
              <w:rPr>
                <w:kern w:val="24"/>
                <w:szCs w:val="24"/>
              </w:rPr>
            </w:pPr>
          </w:p>
        </w:tc>
      </w:tr>
      <w:tr w:rsidR="005D63D1" w:rsidRPr="00E43E7E" w14:paraId="1583F02E" w14:textId="77777777" w:rsidTr="007B6DA3">
        <w:tc>
          <w:tcPr>
            <w:tcW w:w="3240" w:type="dxa"/>
            <w:tcBorders>
              <w:top w:val="single" w:sz="4" w:space="0" w:color="auto"/>
              <w:left w:val="single" w:sz="4" w:space="0" w:color="auto"/>
              <w:bottom w:val="single" w:sz="4" w:space="0" w:color="auto"/>
              <w:right w:val="single" w:sz="4" w:space="0" w:color="auto"/>
            </w:tcBorders>
          </w:tcPr>
          <w:p w14:paraId="4AD5BF45" w14:textId="77777777" w:rsidR="005D63D1" w:rsidRPr="00E43E7E" w:rsidRDefault="005D63D1" w:rsidP="007B6DA3">
            <w:pPr>
              <w:rPr>
                <w:kern w:val="24"/>
                <w:szCs w:val="24"/>
              </w:rPr>
            </w:pPr>
          </w:p>
        </w:tc>
        <w:tc>
          <w:tcPr>
            <w:tcW w:w="2970" w:type="dxa"/>
            <w:tcBorders>
              <w:top w:val="single" w:sz="4" w:space="0" w:color="auto"/>
              <w:left w:val="single" w:sz="4" w:space="0" w:color="auto"/>
              <w:bottom w:val="single" w:sz="4" w:space="0" w:color="auto"/>
              <w:right w:val="single" w:sz="4" w:space="0" w:color="auto"/>
            </w:tcBorders>
          </w:tcPr>
          <w:p w14:paraId="05179EC6" w14:textId="77777777" w:rsidR="005D63D1" w:rsidRPr="00E43E7E" w:rsidRDefault="005D63D1" w:rsidP="007B6DA3">
            <w:pPr>
              <w:rPr>
                <w:kern w:val="24"/>
                <w:szCs w:val="24"/>
              </w:rPr>
            </w:pPr>
          </w:p>
        </w:tc>
        <w:tc>
          <w:tcPr>
            <w:tcW w:w="3510" w:type="dxa"/>
            <w:tcBorders>
              <w:top w:val="single" w:sz="4" w:space="0" w:color="auto"/>
              <w:left w:val="single" w:sz="4" w:space="0" w:color="auto"/>
              <w:bottom w:val="single" w:sz="4" w:space="0" w:color="auto"/>
              <w:right w:val="single" w:sz="4" w:space="0" w:color="auto"/>
            </w:tcBorders>
          </w:tcPr>
          <w:p w14:paraId="7632CA33" w14:textId="77777777" w:rsidR="005D63D1" w:rsidRPr="00E43E7E" w:rsidRDefault="005D63D1" w:rsidP="007B6DA3">
            <w:pPr>
              <w:rPr>
                <w:kern w:val="24"/>
                <w:szCs w:val="24"/>
              </w:rPr>
            </w:pPr>
          </w:p>
        </w:tc>
      </w:tr>
    </w:tbl>
    <w:p w14:paraId="01A1CCB0" w14:textId="77777777" w:rsidR="005D63D1" w:rsidRPr="00E43E7E" w:rsidRDefault="005D63D1" w:rsidP="005D63D1">
      <w:pPr>
        <w:rPr>
          <w:bCs/>
          <w:kern w:val="24"/>
          <w:szCs w:val="24"/>
        </w:rPr>
      </w:pPr>
    </w:p>
    <w:p w14:paraId="3736235A" w14:textId="77777777" w:rsidR="005D63D1" w:rsidRPr="00E43E7E" w:rsidRDefault="005D63D1" w:rsidP="005D63D1">
      <w:pPr>
        <w:rPr>
          <w:b/>
          <w:kern w:val="24"/>
          <w:szCs w:val="24"/>
        </w:rPr>
      </w:pPr>
      <w:r w:rsidRPr="00E43E7E">
        <w:rPr>
          <w:b/>
          <w:kern w:val="24"/>
          <w:szCs w:val="24"/>
        </w:rPr>
        <w:t>6. Priedai (</w:t>
      </w:r>
      <w:r w:rsidRPr="00E43E7E">
        <w:rPr>
          <w:kern w:val="24"/>
          <w:szCs w:val="24"/>
        </w:rPr>
        <w:t>pateikiami pagal nuostatų 19 p.</w:t>
      </w:r>
      <w:r w:rsidRPr="00E43E7E">
        <w:rPr>
          <w:b/>
          <w:kern w:val="24"/>
          <w:szCs w:val="24"/>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3"/>
        <w:gridCol w:w="3277"/>
      </w:tblGrid>
      <w:tr w:rsidR="005D63D1" w:rsidRPr="00E43E7E" w14:paraId="3A5E543D" w14:textId="77777777" w:rsidTr="007B6DA3">
        <w:tc>
          <w:tcPr>
            <w:tcW w:w="6443" w:type="dxa"/>
            <w:tcBorders>
              <w:top w:val="single" w:sz="4" w:space="0" w:color="auto"/>
              <w:left w:val="single" w:sz="4" w:space="0" w:color="auto"/>
              <w:bottom w:val="single" w:sz="4" w:space="0" w:color="auto"/>
              <w:right w:val="single" w:sz="4" w:space="0" w:color="auto"/>
            </w:tcBorders>
          </w:tcPr>
          <w:p w14:paraId="32F6FC01" w14:textId="77777777" w:rsidR="005D63D1" w:rsidRPr="00E43E7E" w:rsidRDefault="005D63D1" w:rsidP="002D6DE4">
            <w:pPr>
              <w:jc w:val="center"/>
              <w:rPr>
                <w:b/>
                <w:bCs/>
                <w:kern w:val="24"/>
                <w:szCs w:val="24"/>
              </w:rPr>
            </w:pPr>
            <w:r w:rsidRPr="00E43E7E">
              <w:rPr>
                <w:b/>
                <w:bCs/>
                <w:kern w:val="24"/>
                <w:szCs w:val="24"/>
              </w:rPr>
              <w:t>Priedo pavadinimas</w:t>
            </w:r>
          </w:p>
        </w:tc>
        <w:tc>
          <w:tcPr>
            <w:tcW w:w="3277" w:type="dxa"/>
            <w:tcBorders>
              <w:top w:val="single" w:sz="4" w:space="0" w:color="auto"/>
              <w:left w:val="single" w:sz="4" w:space="0" w:color="auto"/>
              <w:bottom w:val="single" w:sz="4" w:space="0" w:color="auto"/>
              <w:right w:val="single" w:sz="4" w:space="0" w:color="auto"/>
            </w:tcBorders>
          </w:tcPr>
          <w:p w14:paraId="482E7C2B" w14:textId="77777777" w:rsidR="005D63D1" w:rsidRPr="00E43E7E" w:rsidRDefault="005D63D1" w:rsidP="002D6DE4">
            <w:pPr>
              <w:jc w:val="center"/>
              <w:rPr>
                <w:b/>
                <w:bCs/>
                <w:kern w:val="24"/>
                <w:szCs w:val="24"/>
              </w:rPr>
            </w:pPr>
            <w:r w:rsidRPr="00E43E7E">
              <w:rPr>
                <w:b/>
                <w:bCs/>
                <w:kern w:val="24"/>
                <w:szCs w:val="24"/>
              </w:rPr>
              <w:t>Lapų skaičius</w:t>
            </w:r>
          </w:p>
        </w:tc>
      </w:tr>
      <w:tr w:rsidR="005D63D1" w:rsidRPr="00E43E7E" w14:paraId="3EC9A830" w14:textId="77777777" w:rsidTr="007B6DA3">
        <w:tc>
          <w:tcPr>
            <w:tcW w:w="6443" w:type="dxa"/>
            <w:tcBorders>
              <w:top w:val="single" w:sz="4" w:space="0" w:color="auto"/>
              <w:left w:val="single" w:sz="4" w:space="0" w:color="auto"/>
              <w:bottom w:val="single" w:sz="4" w:space="0" w:color="auto"/>
              <w:right w:val="single" w:sz="4" w:space="0" w:color="auto"/>
            </w:tcBorders>
          </w:tcPr>
          <w:p w14:paraId="4FD28119" w14:textId="77777777" w:rsidR="005D63D1" w:rsidRPr="00E43E7E" w:rsidRDefault="005D63D1" w:rsidP="007B6DA3">
            <w:pPr>
              <w:rPr>
                <w:kern w:val="24"/>
                <w:szCs w:val="24"/>
              </w:rPr>
            </w:pPr>
          </w:p>
        </w:tc>
        <w:tc>
          <w:tcPr>
            <w:tcW w:w="3277" w:type="dxa"/>
            <w:tcBorders>
              <w:top w:val="single" w:sz="4" w:space="0" w:color="auto"/>
              <w:left w:val="single" w:sz="4" w:space="0" w:color="auto"/>
              <w:bottom w:val="single" w:sz="4" w:space="0" w:color="auto"/>
              <w:right w:val="single" w:sz="4" w:space="0" w:color="auto"/>
            </w:tcBorders>
          </w:tcPr>
          <w:p w14:paraId="59AF8D39" w14:textId="77777777" w:rsidR="005D63D1" w:rsidRPr="00E43E7E" w:rsidRDefault="005D63D1" w:rsidP="007B6DA3">
            <w:pPr>
              <w:rPr>
                <w:kern w:val="24"/>
                <w:szCs w:val="24"/>
              </w:rPr>
            </w:pPr>
          </w:p>
        </w:tc>
      </w:tr>
      <w:tr w:rsidR="005D63D1" w:rsidRPr="00E43E7E" w14:paraId="51EB2C20" w14:textId="77777777" w:rsidTr="007B6DA3">
        <w:tc>
          <w:tcPr>
            <w:tcW w:w="6443" w:type="dxa"/>
            <w:tcBorders>
              <w:top w:val="single" w:sz="4" w:space="0" w:color="auto"/>
              <w:left w:val="single" w:sz="4" w:space="0" w:color="auto"/>
              <w:bottom w:val="single" w:sz="4" w:space="0" w:color="auto"/>
              <w:right w:val="single" w:sz="4" w:space="0" w:color="auto"/>
            </w:tcBorders>
          </w:tcPr>
          <w:p w14:paraId="5946032A" w14:textId="77777777" w:rsidR="005D63D1" w:rsidRPr="00E43E7E" w:rsidRDefault="005D63D1" w:rsidP="007B6DA3">
            <w:pPr>
              <w:rPr>
                <w:kern w:val="24"/>
                <w:szCs w:val="24"/>
              </w:rPr>
            </w:pPr>
          </w:p>
        </w:tc>
        <w:tc>
          <w:tcPr>
            <w:tcW w:w="3277" w:type="dxa"/>
            <w:tcBorders>
              <w:top w:val="single" w:sz="4" w:space="0" w:color="auto"/>
              <w:left w:val="single" w:sz="4" w:space="0" w:color="auto"/>
              <w:bottom w:val="single" w:sz="4" w:space="0" w:color="auto"/>
              <w:right w:val="single" w:sz="4" w:space="0" w:color="auto"/>
            </w:tcBorders>
          </w:tcPr>
          <w:p w14:paraId="6DF45844" w14:textId="77777777" w:rsidR="005D63D1" w:rsidRPr="00E43E7E" w:rsidRDefault="005D63D1" w:rsidP="007B6DA3">
            <w:pPr>
              <w:rPr>
                <w:kern w:val="24"/>
                <w:szCs w:val="24"/>
              </w:rPr>
            </w:pPr>
          </w:p>
        </w:tc>
      </w:tr>
    </w:tbl>
    <w:p w14:paraId="4608B88B" w14:textId="77777777" w:rsidR="005D63D1" w:rsidRPr="00E43E7E" w:rsidRDefault="005D63D1" w:rsidP="005D63D1">
      <w:pPr>
        <w:rPr>
          <w:kern w:val="24"/>
          <w:szCs w:val="24"/>
        </w:rPr>
      </w:pPr>
    </w:p>
    <w:p w14:paraId="579C7C12" w14:textId="77777777" w:rsidR="005D63D1" w:rsidRPr="00E43E7E" w:rsidRDefault="005D63D1" w:rsidP="005D63D1">
      <w:pPr>
        <w:rPr>
          <w:b/>
          <w:color w:val="000000"/>
          <w:kern w:val="24"/>
          <w:szCs w:val="24"/>
        </w:rPr>
      </w:pPr>
      <w:r w:rsidRPr="00E43E7E">
        <w:rPr>
          <w:b/>
          <w:color w:val="000000"/>
          <w:kern w:val="24"/>
          <w:szCs w:val="24"/>
        </w:rPr>
        <w:t>7. Tvirtinu:</w:t>
      </w:r>
    </w:p>
    <w:p w14:paraId="295094A2" w14:textId="77777777" w:rsidR="005D63D1" w:rsidRPr="00E43E7E" w:rsidRDefault="005D63D1" w:rsidP="005D63D1">
      <w:pPr>
        <w:rPr>
          <w:color w:val="000000"/>
          <w:kern w:val="24"/>
          <w:szCs w:val="24"/>
        </w:rPr>
      </w:pPr>
      <w:r w:rsidRPr="00E43E7E">
        <w:rPr>
          <w:color w:val="000000"/>
          <w:kern w:val="24"/>
          <w:szCs w:val="24"/>
        </w:rPr>
        <w:t>7.1. šioje paraiškoje ir prie jos pridėtuose dokumentuose pateikta informacija yra teisinga;</w:t>
      </w:r>
    </w:p>
    <w:p w14:paraId="1362D961" w14:textId="77777777" w:rsidR="005D63D1" w:rsidRDefault="005D63D1" w:rsidP="005D63D1">
      <w:pPr>
        <w:rPr>
          <w:color w:val="000000"/>
          <w:kern w:val="24"/>
          <w:szCs w:val="24"/>
        </w:rPr>
      </w:pPr>
      <w:r w:rsidRPr="00E43E7E">
        <w:rPr>
          <w:color w:val="000000"/>
          <w:kern w:val="24"/>
          <w:szCs w:val="24"/>
        </w:rPr>
        <w:t xml:space="preserve">7.2. </w:t>
      </w:r>
      <w:r>
        <w:rPr>
          <w:color w:val="000000"/>
          <w:kern w:val="24"/>
          <w:szCs w:val="24"/>
        </w:rPr>
        <w:t>šios paraiškos teikėjas (juridinis asmuo) nėra likviduojamas, nėra sudaręs taikos sutarties su kreditoriais, sustabdęs ar apribojęs savo veiklos;</w:t>
      </w:r>
    </w:p>
    <w:p w14:paraId="523A1F80" w14:textId="77777777" w:rsidR="005D63D1" w:rsidRPr="00E43E7E" w:rsidRDefault="005D63D1" w:rsidP="005D63D1">
      <w:pPr>
        <w:rPr>
          <w:color w:val="000000"/>
          <w:kern w:val="24"/>
          <w:szCs w:val="24"/>
        </w:rPr>
      </w:pPr>
      <w:r>
        <w:rPr>
          <w:color w:val="000000"/>
          <w:kern w:val="24"/>
          <w:szCs w:val="24"/>
        </w:rPr>
        <w:t xml:space="preserve">7.3. </w:t>
      </w:r>
      <w:r w:rsidRPr="00E43E7E">
        <w:rPr>
          <w:color w:val="000000"/>
          <w:kern w:val="24"/>
          <w:szCs w:val="24"/>
        </w:rPr>
        <w:t>lėšos, skirtos veiklai iš savivaldybės biudžeto, nebus apmokamos iš kitų finansavimo šaltinių;</w:t>
      </w:r>
    </w:p>
    <w:p w14:paraId="1AD7535C" w14:textId="77777777" w:rsidR="005D63D1" w:rsidRPr="00E43E7E" w:rsidRDefault="005D63D1" w:rsidP="005D63D1">
      <w:pPr>
        <w:rPr>
          <w:color w:val="000000"/>
          <w:kern w:val="24"/>
          <w:szCs w:val="24"/>
        </w:rPr>
      </w:pPr>
      <w:r w:rsidRPr="00E43E7E">
        <w:rPr>
          <w:color w:val="000000"/>
          <w:kern w:val="24"/>
          <w:szCs w:val="24"/>
        </w:rPr>
        <w:t>7.</w:t>
      </w:r>
      <w:r>
        <w:rPr>
          <w:color w:val="000000"/>
          <w:kern w:val="24"/>
          <w:szCs w:val="24"/>
        </w:rPr>
        <w:t>4</w:t>
      </w:r>
      <w:r w:rsidRPr="00E43E7E">
        <w:rPr>
          <w:color w:val="000000"/>
          <w:kern w:val="24"/>
          <w:szCs w:val="24"/>
        </w:rPr>
        <w:t xml:space="preserve">. sutinku, kad informacija apie mano pateiktą paraišką (pareiškėjo pavadinimas, projekto pavadinimas, prašoma finansavimo suma ir skirta  finansavimo suma) būtų skelbiama Visagino savivaldybės interneto </w:t>
      </w:r>
      <w:r w:rsidRPr="00E43E7E">
        <w:rPr>
          <w:kern w:val="24"/>
          <w:szCs w:val="24"/>
        </w:rPr>
        <w:t>svetainėje.</w:t>
      </w:r>
    </w:p>
    <w:p w14:paraId="51A5AC70" w14:textId="77777777" w:rsidR="005D63D1" w:rsidRPr="00E43E7E" w:rsidRDefault="005D63D1" w:rsidP="005D63D1">
      <w:pPr>
        <w:rPr>
          <w:color w:val="000000"/>
          <w:kern w:val="24"/>
          <w:szCs w:val="24"/>
        </w:rPr>
      </w:pPr>
      <w:bookmarkStart w:id="12" w:name="_Hlk70278659"/>
      <w:bookmarkStart w:id="13" w:name="_Hlk70278179"/>
    </w:p>
    <w:p w14:paraId="5BD5317B" w14:textId="77777777" w:rsidR="005D63D1" w:rsidRPr="00E43E7E" w:rsidRDefault="005D63D1" w:rsidP="005D63D1">
      <w:pPr>
        <w:rPr>
          <w:color w:val="000000"/>
          <w:kern w:val="24"/>
          <w:szCs w:val="24"/>
        </w:rPr>
      </w:pPr>
      <w:r w:rsidRPr="00E43E7E">
        <w:rPr>
          <w:color w:val="000000"/>
          <w:kern w:val="24"/>
          <w:szCs w:val="24"/>
        </w:rPr>
        <w:t xml:space="preserve">(Projekto vadovo (-ės) arba jo </w:t>
      </w:r>
      <w:bookmarkEnd w:id="12"/>
    </w:p>
    <w:p w14:paraId="1CD831FF" w14:textId="77777777" w:rsidR="005D63D1" w:rsidRPr="00E43E7E" w:rsidRDefault="005D63D1" w:rsidP="005D63D1">
      <w:pPr>
        <w:rPr>
          <w:color w:val="000000"/>
          <w:kern w:val="24"/>
          <w:szCs w:val="24"/>
        </w:rPr>
      </w:pPr>
      <w:r w:rsidRPr="00E43E7E">
        <w:rPr>
          <w:color w:val="000000"/>
          <w:kern w:val="24"/>
          <w:szCs w:val="24"/>
        </w:rPr>
        <w:t>įgalioto asmens)</w:t>
      </w:r>
      <w:r w:rsidRPr="00E43E7E">
        <w:rPr>
          <w:i/>
          <w:color w:val="000000"/>
          <w:kern w:val="24"/>
          <w:szCs w:val="24"/>
        </w:rPr>
        <w:tab/>
      </w:r>
      <w:r w:rsidRPr="00E43E7E">
        <w:rPr>
          <w:color w:val="000000"/>
          <w:kern w:val="24"/>
          <w:szCs w:val="24"/>
        </w:rPr>
        <w:tab/>
        <w:t>(Parašas)</w:t>
      </w:r>
      <w:r w:rsidRPr="00E43E7E">
        <w:rPr>
          <w:color w:val="000000"/>
          <w:kern w:val="24"/>
          <w:szCs w:val="24"/>
        </w:rPr>
        <w:tab/>
      </w:r>
      <w:r w:rsidRPr="00E43E7E">
        <w:rPr>
          <w:color w:val="000000"/>
          <w:kern w:val="24"/>
          <w:szCs w:val="24"/>
        </w:rPr>
        <w:tab/>
        <w:t>(Vardas ir pavardė)</w:t>
      </w:r>
      <w:bookmarkEnd w:id="13"/>
    </w:p>
    <w:p w14:paraId="2D02D636" w14:textId="77777777" w:rsidR="005D63D1" w:rsidRPr="00E43E7E" w:rsidRDefault="005D63D1" w:rsidP="005D63D1">
      <w:pPr>
        <w:ind w:left="1296" w:firstLine="1296"/>
        <w:rPr>
          <w:color w:val="000000"/>
          <w:kern w:val="24"/>
          <w:szCs w:val="24"/>
        </w:rPr>
      </w:pPr>
      <w:r w:rsidRPr="00E43E7E">
        <w:rPr>
          <w:color w:val="000000"/>
          <w:kern w:val="24"/>
          <w:szCs w:val="24"/>
        </w:rPr>
        <w:t>A. V.</w:t>
      </w:r>
    </w:p>
    <w:p w14:paraId="60E08F89" w14:textId="77777777" w:rsidR="005D63D1" w:rsidRPr="00E43E7E" w:rsidRDefault="005D63D1" w:rsidP="005D63D1">
      <w:pPr>
        <w:rPr>
          <w:color w:val="000000"/>
          <w:kern w:val="24"/>
          <w:szCs w:val="24"/>
        </w:rPr>
        <w:sectPr w:rsidR="005D63D1" w:rsidRPr="00E43E7E" w:rsidSect="00962D1B">
          <w:pgSz w:w="11906" w:h="16838"/>
          <w:pgMar w:top="1134" w:right="567" w:bottom="1134" w:left="1701" w:header="567" w:footer="567" w:gutter="0"/>
          <w:pgNumType w:start="1"/>
          <w:cols w:space="1296"/>
          <w:titlePg/>
          <w:docGrid w:linePitch="360"/>
        </w:sectPr>
      </w:pPr>
    </w:p>
    <w:p w14:paraId="21EF6445"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lastRenderedPageBreak/>
        <w:t>Forma patvirtinta</w:t>
      </w:r>
    </w:p>
    <w:p w14:paraId="77E67B50"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t>Visagino savivaldybės administracijos direktoriaus</w:t>
      </w:r>
    </w:p>
    <w:p w14:paraId="2A92E809" w14:textId="77777777" w:rsidR="000E79FB" w:rsidRPr="00E43E7E" w:rsidRDefault="000E79FB" w:rsidP="000E79FB">
      <w:pPr>
        <w:widowControl w:val="0"/>
        <w:suppressAutoHyphens/>
        <w:ind w:firstLine="4678"/>
        <w:rPr>
          <w:rFonts w:eastAsia="Lucida Sans Unicode"/>
          <w:kern w:val="24"/>
          <w:szCs w:val="24"/>
          <w:lang w:eastAsia="hi-IN" w:bidi="hi-IN"/>
        </w:rPr>
      </w:pPr>
      <w:r w:rsidRPr="00E43E7E">
        <w:rPr>
          <w:rFonts w:eastAsia="Lucida Sans Unicode"/>
          <w:kern w:val="24"/>
          <w:szCs w:val="24"/>
          <w:lang w:eastAsia="hi-IN" w:bidi="hi-IN"/>
        </w:rPr>
        <w:t>20</w:t>
      </w:r>
      <w:r>
        <w:rPr>
          <w:rFonts w:eastAsia="Lucida Sans Unicode"/>
          <w:kern w:val="24"/>
          <w:szCs w:val="24"/>
          <w:lang w:eastAsia="hi-IN" w:bidi="hi-IN"/>
        </w:rPr>
        <w:t>22</w:t>
      </w:r>
      <w:r w:rsidRPr="00E43E7E">
        <w:rPr>
          <w:rFonts w:eastAsia="Lucida Sans Unicode"/>
          <w:kern w:val="24"/>
          <w:szCs w:val="24"/>
          <w:lang w:eastAsia="hi-IN" w:bidi="hi-IN"/>
        </w:rPr>
        <w:t xml:space="preserve"> m. </w:t>
      </w:r>
      <w:r>
        <w:rPr>
          <w:rFonts w:eastAsia="Lucida Sans Unicode"/>
          <w:kern w:val="24"/>
          <w:szCs w:val="24"/>
          <w:lang w:eastAsia="hi-IN" w:bidi="hi-IN"/>
        </w:rPr>
        <w:t>birželio</w:t>
      </w:r>
      <w:r w:rsidRPr="00E43E7E">
        <w:rPr>
          <w:rFonts w:eastAsia="Lucida Sans Unicode"/>
          <w:kern w:val="24"/>
          <w:szCs w:val="24"/>
          <w:lang w:eastAsia="hi-IN" w:bidi="hi-IN"/>
        </w:rPr>
        <w:t xml:space="preserve"> ___ d. įsakymu Nr. </w:t>
      </w:r>
      <w:r>
        <w:rPr>
          <w:rFonts w:eastAsia="Lucida Sans Unicode"/>
          <w:kern w:val="24"/>
          <w:szCs w:val="24"/>
          <w:lang w:eastAsia="hi-IN" w:bidi="hi-IN"/>
        </w:rPr>
        <w:t>ĮV-E-</w:t>
      </w:r>
      <w:r w:rsidRPr="00E43E7E">
        <w:rPr>
          <w:rFonts w:eastAsia="Lucida Sans Unicode"/>
          <w:kern w:val="24"/>
          <w:szCs w:val="24"/>
          <w:lang w:eastAsia="hi-IN" w:bidi="hi-IN"/>
        </w:rPr>
        <w:t>____</w:t>
      </w:r>
    </w:p>
    <w:p w14:paraId="0A98B9EC" w14:textId="77777777" w:rsidR="005D63D1" w:rsidRPr="00E43E7E" w:rsidRDefault="005D63D1" w:rsidP="005D63D1">
      <w:pPr>
        <w:rPr>
          <w:kern w:val="24"/>
          <w:szCs w:val="24"/>
        </w:rPr>
      </w:pPr>
    </w:p>
    <w:p w14:paraId="20214CA8" w14:textId="77777777" w:rsidR="005D63D1" w:rsidRPr="00E43E7E" w:rsidRDefault="005D63D1" w:rsidP="005D63D1">
      <w:pPr>
        <w:rPr>
          <w:kern w:val="24"/>
          <w:szCs w:val="24"/>
        </w:rPr>
      </w:pPr>
    </w:p>
    <w:p w14:paraId="38868C2B" w14:textId="77777777" w:rsidR="005D63D1" w:rsidRPr="00E43E7E" w:rsidRDefault="005D63D1" w:rsidP="005D63D1">
      <w:pPr>
        <w:jc w:val="center"/>
        <w:rPr>
          <w:b/>
          <w:bCs/>
          <w:color w:val="000000"/>
          <w:kern w:val="24"/>
          <w:szCs w:val="24"/>
        </w:rPr>
      </w:pPr>
      <w:r w:rsidRPr="00E43E7E">
        <w:rPr>
          <w:b/>
          <w:bCs/>
          <w:color w:val="000000"/>
          <w:kern w:val="24"/>
          <w:szCs w:val="24"/>
          <w:shd w:val="clear" w:color="auto" w:fill="FFFFFF"/>
          <w:lang w:eastAsia="lt-LT"/>
        </w:rPr>
        <w:t>PARAIŠKOS ADMINISTRACINĖS ATITIKTIES VERTINIMO FORMA</w:t>
      </w:r>
    </w:p>
    <w:p w14:paraId="77D2BC17" w14:textId="77777777" w:rsidR="005D63D1" w:rsidRPr="00E43E7E" w:rsidRDefault="005D63D1" w:rsidP="005D63D1">
      <w:pPr>
        <w:rPr>
          <w:kern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D63D1" w:rsidRPr="00E43E7E" w14:paraId="4CC81706" w14:textId="77777777" w:rsidTr="007B6DA3">
        <w:trPr>
          <w:trHeight w:val="70"/>
        </w:trPr>
        <w:tc>
          <w:tcPr>
            <w:tcW w:w="9720" w:type="dxa"/>
            <w:tcBorders>
              <w:top w:val="single" w:sz="4" w:space="0" w:color="auto"/>
              <w:left w:val="single" w:sz="4" w:space="0" w:color="auto"/>
              <w:bottom w:val="single" w:sz="4" w:space="0" w:color="auto"/>
              <w:right w:val="single" w:sz="4" w:space="0" w:color="auto"/>
            </w:tcBorders>
          </w:tcPr>
          <w:p w14:paraId="6A86B484" w14:textId="77777777" w:rsidR="005D63D1" w:rsidRPr="00E43E7E" w:rsidRDefault="005D63D1" w:rsidP="002D6DE4">
            <w:pPr>
              <w:tabs>
                <w:tab w:val="left" w:pos="851"/>
              </w:tabs>
              <w:jc w:val="center"/>
              <w:rPr>
                <w:kern w:val="24"/>
                <w:szCs w:val="24"/>
              </w:rPr>
            </w:pPr>
          </w:p>
        </w:tc>
      </w:tr>
    </w:tbl>
    <w:p w14:paraId="332830AD" w14:textId="77777777" w:rsidR="005D63D1" w:rsidRPr="006378CA" w:rsidRDefault="005D63D1" w:rsidP="002D6DE4">
      <w:pPr>
        <w:tabs>
          <w:tab w:val="left" w:pos="851"/>
        </w:tabs>
        <w:ind w:firstLine="62"/>
        <w:jc w:val="center"/>
        <w:rPr>
          <w:iCs/>
          <w:kern w:val="24"/>
          <w:szCs w:val="24"/>
        </w:rPr>
      </w:pPr>
      <w:r w:rsidRPr="006378CA">
        <w:rPr>
          <w:iCs/>
          <w:kern w:val="24"/>
          <w:szCs w:val="24"/>
        </w:rPr>
        <w:t>(pareiškėjo pavadinimas)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D63D1" w:rsidRPr="00E43E7E" w14:paraId="5B7CFF33" w14:textId="77777777" w:rsidTr="007B6DA3">
        <w:tc>
          <w:tcPr>
            <w:tcW w:w="9720" w:type="dxa"/>
            <w:tcBorders>
              <w:top w:val="single" w:sz="4" w:space="0" w:color="auto"/>
              <w:left w:val="single" w:sz="4" w:space="0" w:color="auto"/>
              <w:bottom w:val="single" w:sz="4" w:space="0" w:color="auto"/>
              <w:right w:val="single" w:sz="4" w:space="0" w:color="auto"/>
            </w:tcBorders>
          </w:tcPr>
          <w:p w14:paraId="27E01B1D" w14:textId="77777777" w:rsidR="005D63D1" w:rsidRPr="00E43E7E" w:rsidRDefault="005D63D1" w:rsidP="002D6DE4">
            <w:pPr>
              <w:tabs>
                <w:tab w:val="left" w:pos="851"/>
              </w:tabs>
              <w:jc w:val="center"/>
              <w:rPr>
                <w:kern w:val="24"/>
                <w:szCs w:val="24"/>
              </w:rPr>
            </w:pPr>
          </w:p>
        </w:tc>
      </w:tr>
    </w:tbl>
    <w:p w14:paraId="6557354C" w14:textId="77777777" w:rsidR="005D63D1" w:rsidRPr="006378CA" w:rsidRDefault="005D63D1" w:rsidP="002D6DE4">
      <w:pPr>
        <w:tabs>
          <w:tab w:val="left" w:pos="851"/>
        </w:tabs>
        <w:ind w:firstLine="62"/>
        <w:jc w:val="center"/>
        <w:rPr>
          <w:iCs/>
          <w:kern w:val="24"/>
          <w:szCs w:val="24"/>
        </w:rPr>
      </w:pPr>
      <w:r w:rsidRPr="006378CA">
        <w:rPr>
          <w:iCs/>
          <w:kern w:val="24"/>
          <w:szCs w:val="24"/>
        </w:rPr>
        <w:t>(projekto pavadinimas)</w:t>
      </w:r>
    </w:p>
    <w:p w14:paraId="5DA4826B" w14:textId="77777777" w:rsidR="005D63D1" w:rsidRPr="00E43E7E" w:rsidRDefault="005D63D1" w:rsidP="005D63D1">
      <w:pPr>
        <w:rPr>
          <w:kern w:val="24"/>
          <w:szCs w:val="24"/>
        </w:rPr>
      </w:pPr>
    </w:p>
    <w:tbl>
      <w:tblPr>
        <w:tblW w:w="9720" w:type="dxa"/>
        <w:tblInd w:w="-5" w:type="dxa"/>
        <w:tblLayout w:type="fixed"/>
        <w:tblLook w:val="00A0" w:firstRow="1" w:lastRow="0" w:firstColumn="1" w:lastColumn="0" w:noHBand="0" w:noVBand="0"/>
      </w:tblPr>
      <w:tblGrid>
        <w:gridCol w:w="3240"/>
        <w:gridCol w:w="1530"/>
        <w:gridCol w:w="2970"/>
        <w:gridCol w:w="1980"/>
      </w:tblGrid>
      <w:tr w:rsidR="005D63D1" w:rsidRPr="00E43E7E" w14:paraId="48AB99BD" w14:textId="77777777" w:rsidTr="000E79FB">
        <w:trPr>
          <w:trHeight w:val="624"/>
        </w:trPr>
        <w:tc>
          <w:tcPr>
            <w:tcW w:w="3240" w:type="dxa"/>
            <w:tcBorders>
              <w:top w:val="single" w:sz="4" w:space="0" w:color="auto"/>
              <w:left w:val="single" w:sz="4" w:space="0" w:color="000000"/>
              <w:bottom w:val="single" w:sz="4" w:space="0" w:color="000000"/>
              <w:right w:val="nil"/>
            </w:tcBorders>
          </w:tcPr>
          <w:p w14:paraId="0B2C2C99" w14:textId="77777777" w:rsidR="005D63D1" w:rsidRPr="00E43E7E" w:rsidRDefault="005D63D1" w:rsidP="000E79FB">
            <w:pPr>
              <w:widowControl w:val="0"/>
              <w:suppressAutoHyphens/>
              <w:snapToGrid w:val="0"/>
              <w:jc w:val="center"/>
              <w:rPr>
                <w:rFonts w:eastAsia="SimSun"/>
                <w:b/>
                <w:bCs/>
                <w:color w:val="000000"/>
                <w:kern w:val="24"/>
                <w:szCs w:val="24"/>
                <w:lang w:eastAsia="hi-IN" w:bidi="hi-IN"/>
              </w:rPr>
            </w:pPr>
            <w:r w:rsidRPr="00E43E7E">
              <w:rPr>
                <w:rFonts w:eastAsia="SimSun"/>
                <w:b/>
                <w:bCs/>
                <w:color w:val="000000"/>
                <w:kern w:val="24"/>
                <w:szCs w:val="24"/>
                <w:lang w:eastAsia="hi-IN" w:bidi="hi-IN"/>
              </w:rPr>
              <w:t>Administracinės atitikties reikalavimai</w:t>
            </w:r>
          </w:p>
        </w:tc>
        <w:tc>
          <w:tcPr>
            <w:tcW w:w="1530" w:type="dxa"/>
            <w:tcBorders>
              <w:top w:val="single" w:sz="4" w:space="0" w:color="auto"/>
              <w:left w:val="single" w:sz="4" w:space="0" w:color="000000"/>
              <w:bottom w:val="single" w:sz="4" w:space="0" w:color="000000"/>
              <w:right w:val="nil"/>
            </w:tcBorders>
          </w:tcPr>
          <w:p w14:paraId="38B7A85F" w14:textId="77777777" w:rsidR="005D63D1" w:rsidRPr="00E43E7E" w:rsidRDefault="005D63D1" w:rsidP="000E79FB">
            <w:pPr>
              <w:widowControl w:val="0"/>
              <w:suppressAutoHyphens/>
              <w:snapToGrid w:val="0"/>
              <w:jc w:val="center"/>
              <w:rPr>
                <w:rFonts w:eastAsia="SimSun"/>
                <w:b/>
                <w:bCs/>
                <w:color w:val="000000"/>
                <w:kern w:val="24"/>
                <w:szCs w:val="24"/>
                <w:lang w:eastAsia="hi-IN" w:bidi="hi-IN"/>
              </w:rPr>
            </w:pPr>
            <w:r w:rsidRPr="00E43E7E">
              <w:rPr>
                <w:rFonts w:eastAsia="SimSun"/>
                <w:b/>
                <w:bCs/>
                <w:color w:val="000000"/>
                <w:kern w:val="24"/>
                <w:szCs w:val="24"/>
                <w:lang w:eastAsia="hi-IN" w:bidi="hi-IN"/>
              </w:rPr>
              <w:t>Taip / ne</w:t>
            </w:r>
          </w:p>
        </w:tc>
        <w:tc>
          <w:tcPr>
            <w:tcW w:w="2970" w:type="dxa"/>
            <w:tcBorders>
              <w:top w:val="single" w:sz="4" w:space="0" w:color="auto"/>
              <w:left w:val="single" w:sz="4" w:space="0" w:color="000000"/>
              <w:bottom w:val="single" w:sz="4" w:space="0" w:color="000000"/>
              <w:right w:val="nil"/>
            </w:tcBorders>
          </w:tcPr>
          <w:p w14:paraId="78C32697" w14:textId="77777777" w:rsidR="005D63D1" w:rsidRPr="00E43E7E" w:rsidRDefault="005D63D1" w:rsidP="000E79FB">
            <w:pPr>
              <w:widowControl w:val="0"/>
              <w:suppressAutoHyphens/>
              <w:snapToGrid w:val="0"/>
              <w:jc w:val="center"/>
              <w:rPr>
                <w:rFonts w:eastAsia="SimSun"/>
                <w:b/>
                <w:bCs/>
                <w:color w:val="000000"/>
                <w:kern w:val="24"/>
                <w:szCs w:val="24"/>
                <w:lang w:eastAsia="hi-IN" w:bidi="hi-IN"/>
              </w:rPr>
            </w:pPr>
            <w:r w:rsidRPr="00E43E7E">
              <w:rPr>
                <w:rFonts w:eastAsia="SimSun"/>
                <w:b/>
                <w:bCs/>
                <w:color w:val="000000"/>
                <w:kern w:val="24"/>
                <w:szCs w:val="24"/>
                <w:lang w:eastAsia="hi-IN" w:bidi="hi-IN"/>
              </w:rPr>
              <w:t>Pastabos</w:t>
            </w:r>
          </w:p>
        </w:tc>
        <w:tc>
          <w:tcPr>
            <w:tcW w:w="1980" w:type="dxa"/>
            <w:tcBorders>
              <w:top w:val="single" w:sz="4" w:space="0" w:color="auto"/>
              <w:left w:val="single" w:sz="4" w:space="0" w:color="000000"/>
              <w:bottom w:val="single" w:sz="4" w:space="0" w:color="000000"/>
              <w:right w:val="single" w:sz="4" w:space="0" w:color="000000"/>
            </w:tcBorders>
          </w:tcPr>
          <w:p w14:paraId="71AC6623" w14:textId="77777777" w:rsidR="005D63D1" w:rsidRPr="00E43E7E" w:rsidRDefault="005D63D1" w:rsidP="000E79FB">
            <w:pPr>
              <w:widowControl w:val="0"/>
              <w:suppressAutoHyphens/>
              <w:snapToGrid w:val="0"/>
              <w:jc w:val="center"/>
              <w:rPr>
                <w:rFonts w:eastAsia="SimSun"/>
                <w:b/>
                <w:bCs/>
                <w:color w:val="000000"/>
                <w:kern w:val="24"/>
                <w:szCs w:val="24"/>
                <w:lang w:eastAsia="hi-IN" w:bidi="hi-IN"/>
              </w:rPr>
            </w:pPr>
            <w:r w:rsidRPr="00E43E7E">
              <w:rPr>
                <w:rFonts w:eastAsia="SimSun"/>
                <w:b/>
                <w:bCs/>
                <w:color w:val="000000"/>
                <w:kern w:val="24"/>
                <w:szCs w:val="24"/>
                <w:lang w:eastAsia="hi-IN" w:bidi="hi-IN"/>
              </w:rPr>
              <w:t>Po patikslinimo</w:t>
            </w:r>
            <w:r>
              <w:rPr>
                <w:rFonts w:eastAsia="SimSun"/>
                <w:b/>
                <w:bCs/>
                <w:color w:val="000000"/>
                <w:kern w:val="24"/>
                <w:szCs w:val="24"/>
                <w:lang w:eastAsia="hi-IN" w:bidi="hi-IN"/>
              </w:rPr>
              <w:t xml:space="preserve"> (nuostatų 18 p.)</w:t>
            </w:r>
          </w:p>
          <w:p w14:paraId="7DD75382" w14:textId="77777777" w:rsidR="005D63D1" w:rsidRPr="00E43E7E" w:rsidRDefault="005D63D1" w:rsidP="000E79FB">
            <w:pPr>
              <w:widowControl w:val="0"/>
              <w:suppressAutoHyphens/>
              <w:snapToGrid w:val="0"/>
              <w:jc w:val="center"/>
              <w:rPr>
                <w:rFonts w:eastAsia="SimSun"/>
                <w:b/>
                <w:bCs/>
                <w:color w:val="000000"/>
                <w:kern w:val="24"/>
                <w:szCs w:val="24"/>
                <w:lang w:eastAsia="hi-IN" w:bidi="hi-IN"/>
              </w:rPr>
            </w:pPr>
            <w:r w:rsidRPr="00E43E7E">
              <w:rPr>
                <w:rFonts w:eastAsia="SimSun"/>
                <w:b/>
                <w:bCs/>
                <w:color w:val="000000"/>
                <w:kern w:val="24"/>
                <w:szCs w:val="24"/>
                <w:lang w:eastAsia="hi-IN" w:bidi="hi-IN"/>
              </w:rPr>
              <w:t>taip / ne</w:t>
            </w:r>
          </w:p>
        </w:tc>
      </w:tr>
      <w:tr w:rsidR="005D63D1" w:rsidRPr="00E43E7E" w14:paraId="192856B8" w14:textId="77777777" w:rsidTr="007B6DA3">
        <w:trPr>
          <w:trHeight w:val="560"/>
        </w:trPr>
        <w:tc>
          <w:tcPr>
            <w:tcW w:w="3240" w:type="dxa"/>
            <w:tcBorders>
              <w:top w:val="nil"/>
              <w:left w:val="single" w:sz="4" w:space="0" w:color="000000"/>
              <w:bottom w:val="single" w:sz="4" w:space="0" w:color="000000"/>
              <w:right w:val="nil"/>
            </w:tcBorders>
          </w:tcPr>
          <w:p w14:paraId="7A35B6B5" w14:textId="77777777" w:rsidR="005D63D1" w:rsidRPr="00E43E7E" w:rsidRDefault="005D63D1" w:rsidP="007B6DA3">
            <w:pPr>
              <w:widowControl w:val="0"/>
              <w:suppressAutoHyphens/>
              <w:snapToGrid w:val="0"/>
              <w:jc w:val="both"/>
              <w:rPr>
                <w:rFonts w:eastAsia="SimSun"/>
                <w:color w:val="000000"/>
                <w:kern w:val="24"/>
                <w:szCs w:val="24"/>
                <w:lang w:eastAsia="hi-IN" w:bidi="hi-IN"/>
              </w:rPr>
            </w:pPr>
            <w:r w:rsidRPr="00E43E7E">
              <w:rPr>
                <w:rFonts w:eastAsia="SimSun"/>
                <w:color w:val="000000"/>
                <w:kern w:val="24"/>
                <w:szCs w:val="24"/>
                <w:lang w:eastAsia="hi-IN" w:bidi="hi-IN"/>
              </w:rPr>
              <w:t>1.</w:t>
            </w:r>
            <w:r>
              <w:rPr>
                <w:rFonts w:eastAsia="SimSun"/>
                <w:color w:val="000000"/>
                <w:kern w:val="24"/>
                <w:szCs w:val="24"/>
                <w:lang w:eastAsia="hi-IN" w:bidi="hi-IN"/>
              </w:rPr>
              <w:t xml:space="preserve"> </w:t>
            </w:r>
            <w:r w:rsidRPr="00E43E7E">
              <w:rPr>
                <w:rFonts w:eastAsia="SimSun"/>
                <w:color w:val="000000"/>
                <w:kern w:val="24"/>
                <w:szCs w:val="24"/>
                <w:lang w:eastAsia="hi-IN" w:bidi="hi-IN"/>
              </w:rPr>
              <w:t>Paraiška p</w:t>
            </w:r>
            <w:r>
              <w:rPr>
                <w:rFonts w:eastAsia="SimSun"/>
                <w:color w:val="000000"/>
                <w:kern w:val="24"/>
                <w:szCs w:val="24"/>
                <w:lang w:eastAsia="hi-IN" w:bidi="hi-IN"/>
              </w:rPr>
              <w:t>ateikta laiku</w:t>
            </w:r>
            <w:r w:rsidRPr="00E43E7E">
              <w:rPr>
                <w:rFonts w:eastAsia="SimSun"/>
                <w:color w:val="000000"/>
                <w:kern w:val="24"/>
                <w:szCs w:val="24"/>
                <w:lang w:eastAsia="hi-IN" w:bidi="hi-IN"/>
              </w:rPr>
              <w:t xml:space="preserve"> </w:t>
            </w:r>
            <w:r>
              <w:rPr>
                <w:rFonts w:eastAsia="SimSun"/>
                <w:color w:val="000000"/>
                <w:kern w:val="24"/>
                <w:szCs w:val="24"/>
                <w:lang w:eastAsia="hi-IN" w:bidi="hi-IN"/>
              </w:rPr>
              <w:t>(</w:t>
            </w:r>
            <w:r w:rsidRPr="00E43E7E">
              <w:rPr>
                <w:rFonts w:eastAsia="SimSun"/>
                <w:color w:val="000000"/>
                <w:kern w:val="24"/>
                <w:szCs w:val="24"/>
                <w:lang w:eastAsia="hi-IN" w:bidi="hi-IN"/>
              </w:rPr>
              <w:t xml:space="preserve">iki </w:t>
            </w:r>
            <w:r>
              <w:rPr>
                <w:rFonts w:eastAsia="SimSun"/>
                <w:color w:val="000000"/>
                <w:kern w:val="24"/>
                <w:szCs w:val="24"/>
                <w:lang w:eastAsia="hi-IN" w:bidi="hi-IN"/>
              </w:rPr>
              <w:t>konkurso skelbime nustatyto</w:t>
            </w:r>
            <w:r w:rsidRPr="00E43E7E">
              <w:rPr>
                <w:rFonts w:eastAsia="SimSun"/>
                <w:color w:val="000000"/>
                <w:kern w:val="24"/>
                <w:szCs w:val="24"/>
                <w:lang w:eastAsia="hi-IN" w:bidi="hi-IN"/>
              </w:rPr>
              <w:t xml:space="preserve"> termino</w:t>
            </w:r>
            <w:r>
              <w:rPr>
                <w:rFonts w:eastAsia="SimSun"/>
                <w:color w:val="000000"/>
                <w:kern w:val="24"/>
                <w:szCs w:val="24"/>
                <w:lang w:eastAsia="hi-IN" w:bidi="hi-IN"/>
              </w:rPr>
              <w:t>) ir nuostatų 16 p. nustatytu vienu iš pateikimo būdų</w:t>
            </w:r>
          </w:p>
        </w:tc>
        <w:tc>
          <w:tcPr>
            <w:tcW w:w="1530" w:type="dxa"/>
            <w:tcBorders>
              <w:top w:val="nil"/>
              <w:left w:val="single" w:sz="4" w:space="0" w:color="000000"/>
              <w:bottom w:val="single" w:sz="4" w:space="0" w:color="000000"/>
              <w:right w:val="nil"/>
            </w:tcBorders>
          </w:tcPr>
          <w:p w14:paraId="79AF2FCB"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50C96A44"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59FEA5B7" w14:textId="77777777" w:rsidR="005D63D1" w:rsidRPr="00E43E7E" w:rsidRDefault="005D63D1" w:rsidP="007B6DA3">
            <w:pPr>
              <w:widowControl w:val="0"/>
              <w:suppressAutoHyphens/>
              <w:snapToGrid w:val="0"/>
              <w:rPr>
                <w:rFonts w:eastAsia="SimSun"/>
                <w:color w:val="000000"/>
                <w:kern w:val="24"/>
                <w:szCs w:val="24"/>
                <w:lang w:eastAsia="hi-IN" w:bidi="hi-IN"/>
              </w:rPr>
            </w:pPr>
          </w:p>
        </w:tc>
      </w:tr>
      <w:tr w:rsidR="005D63D1" w:rsidRPr="00E43E7E" w14:paraId="1B52E5B8" w14:textId="77777777" w:rsidTr="007B6DA3">
        <w:trPr>
          <w:trHeight w:val="560"/>
        </w:trPr>
        <w:tc>
          <w:tcPr>
            <w:tcW w:w="3240" w:type="dxa"/>
            <w:tcBorders>
              <w:top w:val="nil"/>
              <w:left w:val="single" w:sz="4" w:space="0" w:color="000000"/>
              <w:bottom w:val="single" w:sz="4" w:space="0" w:color="000000"/>
              <w:right w:val="nil"/>
            </w:tcBorders>
          </w:tcPr>
          <w:p w14:paraId="3B938046" w14:textId="77777777" w:rsidR="005D63D1" w:rsidRPr="00E43E7E" w:rsidRDefault="005D63D1" w:rsidP="007B6DA3">
            <w:pPr>
              <w:widowControl w:val="0"/>
              <w:suppressAutoHyphens/>
              <w:snapToGrid w:val="0"/>
              <w:jc w:val="both"/>
              <w:rPr>
                <w:rFonts w:eastAsia="SimSun"/>
                <w:color w:val="000000"/>
                <w:kern w:val="24"/>
                <w:szCs w:val="24"/>
                <w:lang w:eastAsia="hi-IN" w:bidi="hi-IN"/>
              </w:rPr>
            </w:pPr>
            <w:r>
              <w:rPr>
                <w:rFonts w:eastAsia="SimSun"/>
                <w:color w:val="000000"/>
                <w:kern w:val="24"/>
                <w:szCs w:val="24"/>
                <w:lang w:eastAsia="hi-IN" w:bidi="hi-IN"/>
              </w:rPr>
              <w:t>2. Dėl paraiškos teikėjo nėra nuostatų 11 p. nurodytų aplinkybių</w:t>
            </w:r>
          </w:p>
        </w:tc>
        <w:tc>
          <w:tcPr>
            <w:tcW w:w="1530" w:type="dxa"/>
            <w:tcBorders>
              <w:top w:val="nil"/>
              <w:left w:val="single" w:sz="4" w:space="0" w:color="000000"/>
              <w:bottom w:val="single" w:sz="4" w:space="0" w:color="000000"/>
              <w:right w:val="nil"/>
            </w:tcBorders>
          </w:tcPr>
          <w:p w14:paraId="24ACD672"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15ABA52A"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74EBF640" w14:textId="77777777" w:rsidR="005D63D1" w:rsidRPr="00E43E7E" w:rsidRDefault="005D63D1" w:rsidP="007B6DA3">
            <w:pPr>
              <w:widowControl w:val="0"/>
              <w:suppressAutoHyphens/>
              <w:snapToGrid w:val="0"/>
              <w:rPr>
                <w:rFonts w:eastAsia="SimSun"/>
                <w:color w:val="000000"/>
                <w:kern w:val="24"/>
                <w:szCs w:val="24"/>
                <w:lang w:eastAsia="hi-IN" w:bidi="hi-IN"/>
              </w:rPr>
            </w:pPr>
          </w:p>
        </w:tc>
      </w:tr>
      <w:tr w:rsidR="005D63D1" w:rsidRPr="00E43E7E" w14:paraId="01033649" w14:textId="77777777" w:rsidTr="007B6DA3">
        <w:trPr>
          <w:trHeight w:val="560"/>
        </w:trPr>
        <w:tc>
          <w:tcPr>
            <w:tcW w:w="3240" w:type="dxa"/>
            <w:tcBorders>
              <w:top w:val="nil"/>
              <w:left w:val="single" w:sz="4" w:space="0" w:color="000000"/>
              <w:bottom w:val="single" w:sz="4" w:space="0" w:color="000000"/>
              <w:right w:val="nil"/>
            </w:tcBorders>
          </w:tcPr>
          <w:p w14:paraId="5643900B" w14:textId="77777777" w:rsidR="005D63D1" w:rsidRDefault="005D63D1" w:rsidP="007B6DA3">
            <w:pPr>
              <w:widowControl w:val="0"/>
              <w:suppressAutoHyphens/>
              <w:snapToGrid w:val="0"/>
              <w:jc w:val="both"/>
              <w:rPr>
                <w:rFonts w:eastAsia="SimSun"/>
                <w:color w:val="000000"/>
                <w:kern w:val="24"/>
                <w:szCs w:val="24"/>
                <w:lang w:eastAsia="hi-IN" w:bidi="hi-IN"/>
              </w:rPr>
            </w:pPr>
            <w:r>
              <w:rPr>
                <w:rFonts w:eastAsia="SimSun"/>
                <w:color w:val="000000"/>
                <w:kern w:val="24"/>
                <w:szCs w:val="24"/>
                <w:lang w:eastAsia="hi-IN" w:bidi="hi-IN"/>
              </w:rPr>
              <w:t xml:space="preserve">3. Paraiškos teikėjas patvirtina, kad nėra </w:t>
            </w:r>
            <w:r w:rsidRPr="001B6038">
              <w:rPr>
                <w:rFonts w:eastAsia="SimSun"/>
                <w:color w:val="000000"/>
                <w:kern w:val="24"/>
                <w:szCs w:val="24"/>
                <w:lang w:eastAsia="hi-IN" w:bidi="hi-IN"/>
              </w:rPr>
              <w:t>likviduojamas, nėra sudaręs taikos sutarties su kreditoriais, sustabdęs ar apribojęs savo veiklos</w:t>
            </w:r>
          </w:p>
        </w:tc>
        <w:tc>
          <w:tcPr>
            <w:tcW w:w="1530" w:type="dxa"/>
            <w:tcBorders>
              <w:top w:val="nil"/>
              <w:left w:val="single" w:sz="4" w:space="0" w:color="000000"/>
              <w:bottom w:val="single" w:sz="4" w:space="0" w:color="000000"/>
              <w:right w:val="nil"/>
            </w:tcBorders>
          </w:tcPr>
          <w:p w14:paraId="78F9EBC8"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26D7462D"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2BAC0331" w14:textId="77777777" w:rsidR="005D63D1" w:rsidRPr="00E43E7E" w:rsidRDefault="005D63D1" w:rsidP="007B6DA3">
            <w:pPr>
              <w:widowControl w:val="0"/>
              <w:suppressAutoHyphens/>
              <w:snapToGrid w:val="0"/>
              <w:rPr>
                <w:rFonts w:eastAsia="SimSun"/>
                <w:color w:val="000000"/>
                <w:kern w:val="24"/>
                <w:szCs w:val="24"/>
                <w:lang w:eastAsia="hi-IN" w:bidi="hi-IN"/>
              </w:rPr>
            </w:pPr>
          </w:p>
        </w:tc>
      </w:tr>
      <w:tr w:rsidR="005D63D1" w:rsidRPr="00E43E7E" w14:paraId="46B72FCA" w14:textId="77777777" w:rsidTr="007B6DA3">
        <w:trPr>
          <w:trHeight w:val="560"/>
        </w:trPr>
        <w:tc>
          <w:tcPr>
            <w:tcW w:w="3240" w:type="dxa"/>
            <w:tcBorders>
              <w:top w:val="nil"/>
              <w:left w:val="single" w:sz="4" w:space="0" w:color="000000"/>
              <w:bottom w:val="single" w:sz="4" w:space="0" w:color="000000"/>
              <w:right w:val="nil"/>
            </w:tcBorders>
          </w:tcPr>
          <w:p w14:paraId="73464CEF" w14:textId="77777777" w:rsidR="005D63D1" w:rsidRDefault="005D63D1" w:rsidP="007B6DA3">
            <w:pPr>
              <w:widowControl w:val="0"/>
              <w:suppressAutoHyphens/>
              <w:snapToGrid w:val="0"/>
              <w:jc w:val="both"/>
              <w:rPr>
                <w:rFonts w:eastAsia="SimSun"/>
                <w:color w:val="000000"/>
                <w:kern w:val="24"/>
                <w:szCs w:val="24"/>
                <w:lang w:eastAsia="hi-IN" w:bidi="hi-IN"/>
              </w:rPr>
            </w:pPr>
            <w:r>
              <w:rPr>
                <w:rFonts w:eastAsia="SimSun"/>
                <w:color w:val="000000"/>
                <w:kern w:val="24"/>
                <w:szCs w:val="24"/>
                <w:lang w:eastAsia="hi-IN" w:bidi="hi-IN"/>
              </w:rPr>
              <w:t xml:space="preserve">4. </w:t>
            </w:r>
            <w:r w:rsidRPr="001B6038">
              <w:rPr>
                <w:rFonts w:eastAsia="SimSun"/>
                <w:color w:val="000000"/>
                <w:kern w:val="24"/>
                <w:szCs w:val="24"/>
                <w:lang w:eastAsia="hi-IN" w:bidi="hi-IN"/>
              </w:rPr>
              <w:t>Paraiškos teikėjas patvirtina, kad paraiškoje ir prie jos pridėtuose dokumentuose pateikta informacija yra teisinga</w:t>
            </w:r>
          </w:p>
        </w:tc>
        <w:tc>
          <w:tcPr>
            <w:tcW w:w="1530" w:type="dxa"/>
            <w:tcBorders>
              <w:top w:val="nil"/>
              <w:left w:val="single" w:sz="4" w:space="0" w:color="000000"/>
              <w:bottom w:val="single" w:sz="4" w:space="0" w:color="000000"/>
              <w:right w:val="nil"/>
            </w:tcBorders>
          </w:tcPr>
          <w:p w14:paraId="6B02526D"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532110AA"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36892758" w14:textId="77777777" w:rsidR="005D63D1" w:rsidRPr="00E43E7E" w:rsidRDefault="005D63D1" w:rsidP="007B6DA3">
            <w:pPr>
              <w:widowControl w:val="0"/>
              <w:suppressAutoHyphens/>
              <w:snapToGrid w:val="0"/>
              <w:rPr>
                <w:rFonts w:eastAsia="SimSun"/>
                <w:color w:val="000000"/>
                <w:kern w:val="24"/>
                <w:szCs w:val="24"/>
                <w:lang w:eastAsia="hi-IN" w:bidi="hi-IN"/>
              </w:rPr>
            </w:pPr>
          </w:p>
        </w:tc>
      </w:tr>
      <w:tr w:rsidR="005D63D1" w:rsidRPr="00E43E7E" w14:paraId="3D3B2DB1" w14:textId="77777777" w:rsidTr="007B6DA3">
        <w:trPr>
          <w:trHeight w:val="560"/>
        </w:trPr>
        <w:tc>
          <w:tcPr>
            <w:tcW w:w="3240" w:type="dxa"/>
            <w:tcBorders>
              <w:top w:val="nil"/>
              <w:left w:val="single" w:sz="4" w:space="0" w:color="000000"/>
              <w:bottom w:val="single" w:sz="4" w:space="0" w:color="000000"/>
              <w:right w:val="nil"/>
            </w:tcBorders>
          </w:tcPr>
          <w:p w14:paraId="7CB12388" w14:textId="77777777" w:rsidR="005D63D1" w:rsidRPr="00E43E7E" w:rsidRDefault="005D63D1" w:rsidP="007B6DA3">
            <w:pPr>
              <w:widowControl w:val="0"/>
              <w:suppressAutoHyphens/>
              <w:snapToGrid w:val="0"/>
              <w:jc w:val="both"/>
              <w:rPr>
                <w:rFonts w:eastAsia="SimSun"/>
                <w:color w:val="000000"/>
                <w:kern w:val="24"/>
                <w:szCs w:val="24"/>
                <w:lang w:eastAsia="hi-IN" w:bidi="hi-IN"/>
              </w:rPr>
            </w:pPr>
            <w:r>
              <w:rPr>
                <w:rFonts w:eastAsia="SimSun"/>
                <w:color w:val="000000"/>
                <w:kern w:val="24"/>
                <w:szCs w:val="24"/>
                <w:lang w:eastAsia="hi-IN" w:bidi="hi-IN"/>
              </w:rPr>
              <w:t>5. Paraiškos teikėjas patenka į subjektų, turinčių teisę teikti paraišką, grupę (nuostatų 4 p.)</w:t>
            </w:r>
          </w:p>
        </w:tc>
        <w:tc>
          <w:tcPr>
            <w:tcW w:w="1530" w:type="dxa"/>
            <w:tcBorders>
              <w:top w:val="nil"/>
              <w:left w:val="single" w:sz="4" w:space="0" w:color="000000"/>
              <w:bottom w:val="single" w:sz="4" w:space="0" w:color="000000"/>
              <w:right w:val="nil"/>
            </w:tcBorders>
          </w:tcPr>
          <w:p w14:paraId="32AD1FBA"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36A6FE35"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3F7316B7" w14:textId="77777777" w:rsidR="005D63D1" w:rsidRPr="00E43E7E" w:rsidRDefault="005D63D1" w:rsidP="007B6DA3">
            <w:pPr>
              <w:widowControl w:val="0"/>
              <w:suppressAutoHyphens/>
              <w:snapToGrid w:val="0"/>
              <w:rPr>
                <w:rFonts w:eastAsia="SimSun"/>
                <w:color w:val="000000"/>
                <w:kern w:val="24"/>
                <w:szCs w:val="24"/>
                <w:lang w:eastAsia="hi-IN" w:bidi="hi-IN"/>
              </w:rPr>
            </w:pPr>
          </w:p>
        </w:tc>
      </w:tr>
      <w:tr w:rsidR="005D63D1" w:rsidRPr="00E43E7E" w14:paraId="6C7F7F2C" w14:textId="77777777" w:rsidTr="007B6DA3">
        <w:trPr>
          <w:trHeight w:val="560"/>
        </w:trPr>
        <w:tc>
          <w:tcPr>
            <w:tcW w:w="3240" w:type="dxa"/>
            <w:tcBorders>
              <w:top w:val="nil"/>
              <w:left w:val="single" w:sz="4" w:space="0" w:color="000000"/>
              <w:bottom w:val="single" w:sz="4" w:space="0" w:color="000000"/>
              <w:right w:val="nil"/>
            </w:tcBorders>
          </w:tcPr>
          <w:p w14:paraId="2254B685" w14:textId="77777777" w:rsidR="005D63D1" w:rsidRPr="00E43E7E" w:rsidRDefault="005D63D1" w:rsidP="007B6DA3">
            <w:pPr>
              <w:widowControl w:val="0"/>
              <w:suppressAutoHyphens/>
              <w:snapToGrid w:val="0"/>
              <w:jc w:val="both"/>
              <w:rPr>
                <w:rFonts w:eastAsia="SimSun"/>
                <w:color w:val="000000"/>
                <w:kern w:val="24"/>
                <w:szCs w:val="24"/>
                <w:lang w:eastAsia="hi-IN" w:bidi="hi-IN"/>
              </w:rPr>
            </w:pPr>
            <w:r>
              <w:rPr>
                <w:rFonts w:eastAsia="SimSun"/>
                <w:color w:val="000000"/>
                <w:kern w:val="24"/>
                <w:szCs w:val="24"/>
                <w:lang w:eastAsia="hi-IN" w:bidi="hi-IN"/>
              </w:rPr>
              <w:t>6</w:t>
            </w:r>
            <w:r w:rsidRPr="00E43E7E">
              <w:rPr>
                <w:rFonts w:eastAsia="SimSun"/>
                <w:color w:val="000000"/>
                <w:kern w:val="24"/>
                <w:szCs w:val="24"/>
                <w:lang w:eastAsia="hi-IN" w:bidi="hi-IN"/>
              </w:rPr>
              <w:t>.</w:t>
            </w:r>
            <w:r>
              <w:rPr>
                <w:rFonts w:eastAsia="SimSun"/>
                <w:color w:val="000000"/>
                <w:kern w:val="24"/>
                <w:szCs w:val="24"/>
                <w:lang w:eastAsia="hi-IN" w:bidi="hi-IN"/>
              </w:rPr>
              <w:t xml:space="preserve"> </w:t>
            </w:r>
            <w:r w:rsidRPr="00E43E7E">
              <w:rPr>
                <w:rFonts w:eastAsia="SimSun"/>
                <w:color w:val="000000"/>
                <w:kern w:val="24"/>
                <w:szCs w:val="24"/>
                <w:lang w:eastAsia="hi-IN" w:bidi="hi-IN"/>
              </w:rPr>
              <w:t xml:space="preserve">Projekto </w:t>
            </w:r>
            <w:r>
              <w:rPr>
                <w:rFonts w:eastAsia="SimSun"/>
                <w:color w:val="000000"/>
                <w:kern w:val="24"/>
                <w:szCs w:val="24"/>
                <w:lang w:eastAsia="hi-IN" w:bidi="hi-IN"/>
              </w:rPr>
              <w:t xml:space="preserve">daliniam finansavimui prašoma </w:t>
            </w:r>
            <w:r w:rsidRPr="00E43E7E">
              <w:rPr>
                <w:rFonts w:eastAsia="SimSun"/>
                <w:color w:val="000000"/>
                <w:kern w:val="24"/>
                <w:szCs w:val="24"/>
                <w:lang w:eastAsia="hi-IN" w:bidi="hi-IN"/>
              </w:rPr>
              <w:t>suma ne mažesnė nei 500 Eur ir ne didesnė nei 3000 Eur</w:t>
            </w:r>
          </w:p>
        </w:tc>
        <w:tc>
          <w:tcPr>
            <w:tcW w:w="1530" w:type="dxa"/>
            <w:tcBorders>
              <w:top w:val="nil"/>
              <w:left w:val="single" w:sz="4" w:space="0" w:color="000000"/>
              <w:bottom w:val="single" w:sz="4" w:space="0" w:color="000000"/>
              <w:right w:val="nil"/>
            </w:tcBorders>
          </w:tcPr>
          <w:p w14:paraId="26EAD047"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194503F8"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07B60236" w14:textId="77777777" w:rsidR="005D63D1" w:rsidRPr="00E43E7E" w:rsidRDefault="005D63D1" w:rsidP="007B6DA3">
            <w:pPr>
              <w:widowControl w:val="0"/>
              <w:suppressAutoHyphens/>
              <w:snapToGrid w:val="0"/>
              <w:rPr>
                <w:rFonts w:eastAsia="SimSun"/>
                <w:color w:val="000000"/>
                <w:kern w:val="24"/>
                <w:szCs w:val="24"/>
                <w:lang w:eastAsia="hi-IN" w:bidi="hi-IN"/>
              </w:rPr>
            </w:pPr>
          </w:p>
        </w:tc>
      </w:tr>
      <w:tr w:rsidR="005D63D1" w:rsidRPr="00E43E7E" w14:paraId="1D7BE0B6" w14:textId="77777777" w:rsidTr="007B6DA3">
        <w:trPr>
          <w:trHeight w:val="560"/>
        </w:trPr>
        <w:tc>
          <w:tcPr>
            <w:tcW w:w="3240" w:type="dxa"/>
            <w:tcBorders>
              <w:top w:val="nil"/>
              <w:left w:val="single" w:sz="4" w:space="0" w:color="000000"/>
              <w:bottom w:val="single" w:sz="4" w:space="0" w:color="000000"/>
              <w:right w:val="nil"/>
            </w:tcBorders>
          </w:tcPr>
          <w:p w14:paraId="723EA59B" w14:textId="77777777" w:rsidR="005D63D1" w:rsidRPr="00E43E7E" w:rsidRDefault="005D63D1" w:rsidP="007B6DA3">
            <w:pPr>
              <w:widowControl w:val="0"/>
              <w:suppressAutoHyphens/>
              <w:snapToGrid w:val="0"/>
              <w:jc w:val="both"/>
              <w:rPr>
                <w:rFonts w:eastAsia="SimSun"/>
                <w:color w:val="000000"/>
                <w:kern w:val="24"/>
                <w:szCs w:val="24"/>
                <w:lang w:eastAsia="hi-IN" w:bidi="hi-IN"/>
              </w:rPr>
            </w:pPr>
            <w:r>
              <w:rPr>
                <w:rFonts w:eastAsia="SimSun"/>
                <w:color w:val="000000"/>
                <w:kern w:val="24"/>
                <w:szCs w:val="24"/>
                <w:lang w:eastAsia="hi-IN" w:bidi="hi-IN"/>
              </w:rPr>
              <w:t>7. Projekto teikėjo nurodomas finansinis arba nepiniginis indėlis sudaro ne mažiau kaip 10 proc. nuo visų projekto veiklų išlaidų, tai tinkamai pagrįsta pridedamais dokumentais (kaip nustatyta nuostatų 10.3 p.)</w:t>
            </w:r>
          </w:p>
        </w:tc>
        <w:tc>
          <w:tcPr>
            <w:tcW w:w="1530" w:type="dxa"/>
            <w:tcBorders>
              <w:top w:val="nil"/>
              <w:left w:val="single" w:sz="4" w:space="0" w:color="000000"/>
              <w:bottom w:val="single" w:sz="4" w:space="0" w:color="000000"/>
              <w:right w:val="nil"/>
            </w:tcBorders>
          </w:tcPr>
          <w:p w14:paraId="6864176E"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62E3B4FE"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54A372E7" w14:textId="77777777" w:rsidR="005D63D1" w:rsidRPr="00E43E7E" w:rsidRDefault="005D63D1" w:rsidP="007B6DA3">
            <w:pPr>
              <w:widowControl w:val="0"/>
              <w:suppressAutoHyphens/>
              <w:snapToGrid w:val="0"/>
              <w:rPr>
                <w:rFonts w:eastAsia="SimSun"/>
                <w:color w:val="000000"/>
                <w:kern w:val="24"/>
                <w:szCs w:val="24"/>
                <w:lang w:eastAsia="hi-IN" w:bidi="hi-IN"/>
              </w:rPr>
            </w:pPr>
          </w:p>
        </w:tc>
      </w:tr>
      <w:tr w:rsidR="005D63D1" w:rsidRPr="00E43E7E" w14:paraId="611AC4EA" w14:textId="77777777" w:rsidTr="007B6DA3">
        <w:trPr>
          <w:trHeight w:val="560"/>
        </w:trPr>
        <w:tc>
          <w:tcPr>
            <w:tcW w:w="3240" w:type="dxa"/>
            <w:tcBorders>
              <w:top w:val="nil"/>
              <w:left w:val="single" w:sz="4" w:space="0" w:color="000000"/>
              <w:bottom w:val="single" w:sz="4" w:space="0" w:color="000000"/>
              <w:right w:val="nil"/>
            </w:tcBorders>
          </w:tcPr>
          <w:p w14:paraId="346862F6" w14:textId="60DC7A0F" w:rsidR="005D63D1" w:rsidRPr="00E43E7E" w:rsidRDefault="005D63D1" w:rsidP="007B6DA3">
            <w:pPr>
              <w:widowControl w:val="0"/>
              <w:suppressAutoHyphens/>
              <w:snapToGrid w:val="0"/>
              <w:jc w:val="both"/>
              <w:rPr>
                <w:rFonts w:eastAsia="SimSun"/>
                <w:color w:val="000000"/>
                <w:kern w:val="24"/>
                <w:szCs w:val="24"/>
                <w:lang w:eastAsia="hi-IN" w:bidi="hi-IN"/>
              </w:rPr>
            </w:pPr>
            <w:r>
              <w:rPr>
                <w:rFonts w:eastAsia="SimSun"/>
                <w:color w:val="000000"/>
                <w:kern w:val="24"/>
                <w:szCs w:val="24"/>
                <w:lang w:eastAsia="hi-IN" w:bidi="hi-IN"/>
              </w:rPr>
              <w:t>8</w:t>
            </w:r>
            <w:r w:rsidRPr="00E43E7E">
              <w:rPr>
                <w:rFonts w:eastAsia="SimSun"/>
                <w:color w:val="000000"/>
                <w:kern w:val="24"/>
                <w:szCs w:val="24"/>
                <w:lang w:eastAsia="hi-IN" w:bidi="hi-IN"/>
              </w:rPr>
              <w:t>.</w:t>
            </w:r>
            <w:r>
              <w:rPr>
                <w:rFonts w:eastAsia="SimSun"/>
                <w:color w:val="000000"/>
                <w:kern w:val="24"/>
                <w:szCs w:val="24"/>
                <w:lang w:eastAsia="hi-IN" w:bidi="hi-IN"/>
              </w:rPr>
              <w:t xml:space="preserve"> </w:t>
            </w:r>
            <w:r w:rsidRPr="00F01594">
              <w:rPr>
                <w:rFonts w:eastAsia="SimSun"/>
                <w:color w:val="000000"/>
                <w:kern w:val="24"/>
                <w:szCs w:val="24"/>
                <w:lang w:eastAsia="hi-IN" w:bidi="hi-IN"/>
              </w:rPr>
              <w:t>Paraiškos forma, detalus biudžetas yra tinkamai užpildyti</w:t>
            </w:r>
            <w:r>
              <w:rPr>
                <w:rFonts w:eastAsia="SimSun"/>
                <w:color w:val="000000"/>
                <w:kern w:val="24"/>
                <w:szCs w:val="24"/>
                <w:lang w:eastAsia="hi-IN" w:bidi="hi-IN"/>
              </w:rPr>
              <w:t xml:space="preserve"> (kompiuteriu, lietuvių kalba)</w:t>
            </w:r>
          </w:p>
        </w:tc>
        <w:tc>
          <w:tcPr>
            <w:tcW w:w="1530" w:type="dxa"/>
            <w:tcBorders>
              <w:top w:val="nil"/>
              <w:left w:val="single" w:sz="4" w:space="0" w:color="000000"/>
              <w:bottom w:val="single" w:sz="4" w:space="0" w:color="000000"/>
              <w:right w:val="nil"/>
            </w:tcBorders>
          </w:tcPr>
          <w:p w14:paraId="23A93DBA"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2EB1D18D"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76C0E4E9" w14:textId="77777777" w:rsidR="005D63D1" w:rsidRPr="00E43E7E" w:rsidRDefault="005D63D1" w:rsidP="007B6DA3">
            <w:pPr>
              <w:widowControl w:val="0"/>
              <w:suppressAutoHyphens/>
              <w:snapToGrid w:val="0"/>
              <w:rPr>
                <w:rFonts w:eastAsia="SimSun"/>
                <w:color w:val="000000"/>
                <w:kern w:val="24"/>
                <w:szCs w:val="24"/>
                <w:lang w:eastAsia="hi-IN" w:bidi="hi-IN"/>
              </w:rPr>
            </w:pPr>
          </w:p>
        </w:tc>
      </w:tr>
      <w:tr w:rsidR="005D63D1" w:rsidRPr="00E43E7E" w14:paraId="201F2B53" w14:textId="77777777" w:rsidTr="007B6DA3">
        <w:trPr>
          <w:trHeight w:val="832"/>
        </w:trPr>
        <w:tc>
          <w:tcPr>
            <w:tcW w:w="3240" w:type="dxa"/>
            <w:tcBorders>
              <w:top w:val="nil"/>
              <w:left w:val="single" w:sz="4" w:space="0" w:color="000000"/>
              <w:bottom w:val="single" w:sz="4" w:space="0" w:color="000000"/>
              <w:right w:val="nil"/>
            </w:tcBorders>
          </w:tcPr>
          <w:p w14:paraId="5B013207" w14:textId="77777777" w:rsidR="005D63D1" w:rsidRPr="00E43E7E" w:rsidRDefault="005D63D1" w:rsidP="007B6DA3">
            <w:pPr>
              <w:widowControl w:val="0"/>
              <w:suppressAutoHyphens/>
              <w:snapToGrid w:val="0"/>
              <w:jc w:val="both"/>
              <w:rPr>
                <w:rFonts w:eastAsia="SimSun"/>
                <w:color w:val="000000"/>
                <w:kern w:val="24"/>
                <w:szCs w:val="24"/>
                <w:lang w:eastAsia="hi-IN" w:bidi="hi-IN"/>
              </w:rPr>
            </w:pPr>
            <w:r>
              <w:rPr>
                <w:rFonts w:eastAsia="SimSun"/>
                <w:color w:val="000000"/>
                <w:kern w:val="24"/>
                <w:szCs w:val="24"/>
                <w:lang w:eastAsia="hi-IN" w:bidi="hi-IN"/>
              </w:rPr>
              <w:lastRenderedPageBreak/>
              <w:t>9</w:t>
            </w:r>
            <w:r w:rsidRPr="00E43E7E">
              <w:rPr>
                <w:rFonts w:eastAsia="SimSun"/>
                <w:color w:val="000000"/>
                <w:kern w:val="24"/>
                <w:szCs w:val="24"/>
                <w:lang w:eastAsia="hi-IN" w:bidi="hi-IN"/>
              </w:rPr>
              <w:t>.</w:t>
            </w:r>
            <w:r>
              <w:rPr>
                <w:rFonts w:eastAsia="SimSun"/>
                <w:color w:val="000000"/>
                <w:kern w:val="24"/>
                <w:szCs w:val="24"/>
                <w:lang w:eastAsia="hi-IN" w:bidi="hi-IN"/>
              </w:rPr>
              <w:t xml:space="preserve"> </w:t>
            </w:r>
            <w:r w:rsidRPr="00F01594">
              <w:rPr>
                <w:rFonts w:eastAsia="SimSun"/>
                <w:color w:val="000000"/>
                <w:kern w:val="24"/>
                <w:szCs w:val="24"/>
                <w:lang w:eastAsia="hi-IN" w:bidi="hi-IN"/>
              </w:rPr>
              <w:t xml:space="preserve">Pateikti visi reikalaujami priedai pagal nuostatų </w:t>
            </w:r>
            <w:r>
              <w:rPr>
                <w:rFonts w:eastAsia="SimSun"/>
                <w:color w:val="000000"/>
                <w:kern w:val="24"/>
                <w:szCs w:val="24"/>
                <w:lang w:eastAsia="hi-IN" w:bidi="hi-IN"/>
              </w:rPr>
              <w:t xml:space="preserve">10.3, </w:t>
            </w:r>
            <w:r w:rsidRPr="00F01594">
              <w:rPr>
                <w:rFonts w:eastAsia="SimSun"/>
                <w:color w:val="000000"/>
                <w:kern w:val="24"/>
                <w:szCs w:val="24"/>
                <w:lang w:eastAsia="hi-IN" w:bidi="hi-IN"/>
              </w:rPr>
              <w:t>15 ir 19 punktus</w:t>
            </w:r>
          </w:p>
        </w:tc>
        <w:tc>
          <w:tcPr>
            <w:tcW w:w="1530" w:type="dxa"/>
            <w:tcBorders>
              <w:top w:val="nil"/>
              <w:left w:val="single" w:sz="4" w:space="0" w:color="000000"/>
              <w:bottom w:val="single" w:sz="4" w:space="0" w:color="000000"/>
              <w:right w:val="nil"/>
            </w:tcBorders>
          </w:tcPr>
          <w:p w14:paraId="57E91B65"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2970" w:type="dxa"/>
            <w:tcBorders>
              <w:top w:val="nil"/>
              <w:left w:val="single" w:sz="4" w:space="0" w:color="000000"/>
              <w:bottom w:val="single" w:sz="4" w:space="0" w:color="000000"/>
              <w:right w:val="nil"/>
            </w:tcBorders>
          </w:tcPr>
          <w:p w14:paraId="24CCDE44"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1980" w:type="dxa"/>
            <w:tcBorders>
              <w:top w:val="nil"/>
              <w:left w:val="single" w:sz="4" w:space="0" w:color="000000"/>
              <w:bottom w:val="single" w:sz="4" w:space="0" w:color="000000"/>
              <w:right w:val="single" w:sz="4" w:space="0" w:color="000000"/>
            </w:tcBorders>
          </w:tcPr>
          <w:p w14:paraId="627791BF" w14:textId="77777777" w:rsidR="005D63D1" w:rsidRPr="00E43E7E" w:rsidRDefault="005D63D1" w:rsidP="007B6DA3">
            <w:pPr>
              <w:widowControl w:val="0"/>
              <w:suppressAutoHyphens/>
              <w:snapToGrid w:val="0"/>
              <w:rPr>
                <w:rFonts w:eastAsia="SimSun"/>
                <w:color w:val="000000"/>
                <w:kern w:val="24"/>
                <w:szCs w:val="24"/>
                <w:lang w:eastAsia="hi-IN" w:bidi="hi-IN"/>
              </w:rPr>
            </w:pPr>
          </w:p>
        </w:tc>
      </w:tr>
      <w:tr w:rsidR="005D63D1" w:rsidRPr="00E43E7E" w14:paraId="6ADAB656" w14:textId="77777777" w:rsidTr="007B6DA3">
        <w:trPr>
          <w:trHeight w:val="1105"/>
        </w:trPr>
        <w:tc>
          <w:tcPr>
            <w:tcW w:w="3240" w:type="dxa"/>
            <w:tcBorders>
              <w:top w:val="single" w:sz="4" w:space="0" w:color="auto"/>
              <w:left w:val="single" w:sz="4" w:space="0" w:color="auto"/>
              <w:bottom w:val="single" w:sz="4" w:space="0" w:color="auto"/>
              <w:right w:val="single" w:sz="4" w:space="0" w:color="auto"/>
            </w:tcBorders>
          </w:tcPr>
          <w:p w14:paraId="66CDC7F2" w14:textId="77777777" w:rsidR="005D63D1" w:rsidRPr="00E43E7E" w:rsidRDefault="005D63D1" w:rsidP="007B6DA3">
            <w:pPr>
              <w:widowControl w:val="0"/>
              <w:suppressAutoHyphens/>
              <w:snapToGrid w:val="0"/>
              <w:jc w:val="both"/>
              <w:rPr>
                <w:rFonts w:eastAsia="SimSun"/>
                <w:color w:val="000000"/>
                <w:kern w:val="24"/>
                <w:szCs w:val="24"/>
                <w:lang w:eastAsia="hi-IN" w:bidi="hi-IN"/>
              </w:rPr>
            </w:pPr>
            <w:r>
              <w:rPr>
                <w:rFonts w:eastAsia="SimSun"/>
                <w:color w:val="000000"/>
                <w:kern w:val="24"/>
                <w:szCs w:val="24"/>
                <w:lang w:eastAsia="hi-IN" w:bidi="hi-IN"/>
              </w:rPr>
              <w:t>10</w:t>
            </w:r>
            <w:r w:rsidRPr="00E43E7E">
              <w:rPr>
                <w:rFonts w:eastAsia="SimSun"/>
                <w:color w:val="000000"/>
                <w:kern w:val="24"/>
                <w:szCs w:val="24"/>
                <w:lang w:eastAsia="hi-IN" w:bidi="hi-IN"/>
              </w:rPr>
              <w:t>.</w:t>
            </w:r>
            <w:r>
              <w:rPr>
                <w:rFonts w:eastAsia="SimSun"/>
                <w:color w:val="000000"/>
                <w:kern w:val="24"/>
                <w:szCs w:val="24"/>
                <w:lang w:eastAsia="hi-IN" w:bidi="hi-IN"/>
              </w:rPr>
              <w:t xml:space="preserve"> Paraiška ir prie jos pridedami dokumentai (priedai) tvarkingi, puslapiai sunumeruoti vientisa tvarka, pasirašyta organizacijos vadovo (ar jo įgalioto asmens), patvirtinta antspaudu (jei paraiškos teikėjas antspaudą privalo turėti)</w:t>
            </w:r>
          </w:p>
        </w:tc>
        <w:tc>
          <w:tcPr>
            <w:tcW w:w="1530" w:type="dxa"/>
            <w:tcBorders>
              <w:top w:val="single" w:sz="4" w:space="0" w:color="auto"/>
              <w:left w:val="single" w:sz="4" w:space="0" w:color="auto"/>
              <w:bottom w:val="single" w:sz="4" w:space="0" w:color="auto"/>
              <w:right w:val="single" w:sz="4" w:space="0" w:color="auto"/>
            </w:tcBorders>
          </w:tcPr>
          <w:p w14:paraId="7F7C82F9"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2970" w:type="dxa"/>
            <w:tcBorders>
              <w:top w:val="single" w:sz="4" w:space="0" w:color="auto"/>
              <w:left w:val="single" w:sz="4" w:space="0" w:color="auto"/>
              <w:bottom w:val="single" w:sz="4" w:space="0" w:color="auto"/>
              <w:right w:val="single" w:sz="4" w:space="0" w:color="auto"/>
            </w:tcBorders>
          </w:tcPr>
          <w:p w14:paraId="66B99885" w14:textId="77777777" w:rsidR="005D63D1" w:rsidRPr="00E43E7E" w:rsidRDefault="005D63D1" w:rsidP="007B6DA3">
            <w:pPr>
              <w:widowControl w:val="0"/>
              <w:suppressAutoHyphens/>
              <w:snapToGrid w:val="0"/>
              <w:rPr>
                <w:rFonts w:eastAsia="SimSun"/>
                <w:color w:val="000000"/>
                <w:kern w:val="24"/>
                <w:szCs w:val="24"/>
                <w:lang w:eastAsia="hi-IN" w:bidi="hi-IN"/>
              </w:rPr>
            </w:pPr>
          </w:p>
        </w:tc>
        <w:tc>
          <w:tcPr>
            <w:tcW w:w="1980" w:type="dxa"/>
            <w:tcBorders>
              <w:top w:val="single" w:sz="4" w:space="0" w:color="auto"/>
              <w:left w:val="single" w:sz="4" w:space="0" w:color="auto"/>
              <w:bottom w:val="single" w:sz="4" w:space="0" w:color="auto"/>
              <w:right w:val="single" w:sz="4" w:space="0" w:color="auto"/>
            </w:tcBorders>
          </w:tcPr>
          <w:p w14:paraId="791D0F23" w14:textId="77777777" w:rsidR="005D63D1" w:rsidRPr="00E43E7E" w:rsidRDefault="005D63D1" w:rsidP="007B6DA3">
            <w:pPr>
              <w:widowControl w:val="0"/>
              <w:suppressAutoHyphens/>
              <w:snapToGrid w:val="0"/>
              <w:rPr>
                <w:rFonts w:eastAsia="SimSun"/>
                <w:color w:val="000000"/>
                <w:kern w:val="24"/>
                <w:szCs w:val="24"/>
                <w:lang w:eastAsia="hi-IN" w:bidi="hi-IN"/>
              </w:rPr>
            </w:pPr>
          </w:p>
        </w:tc>
      </w:tr>
    </w:tbl>
    <w:p w14:paraId="6391EE90" w14:textId="77777777" w:rsidR="005D63D1" w:rsidRPr="00E43E7E" w:rsidRDefault="005D63D1" w:rsidP="005D63D1">
      <w:pPr>
        <w:tabs>
          <w:tab w:val="left" w:pos="851"/>
        </w:tabs>
        <w:jc w:val="both"/>
        <w:rPr>
          <w:kern w:val="24"/>
          <w:szCs w:val="24"/>
        </w:rPr>
      </w:pPr>
    </w:p>
    <w:p w14:paraId="7079E4C0" w14:textId="77777777" w:rsidR="005D63D1" w:rsidRPr="00E43E7E" w:rsidRDefault="005D63D1" w:rsidP="005D63D1">
      <w:pPr>
        <w:jc w:val="both"/>
        <w:rPr>
          <w:kern w:val="24"/>
          <w:szCs w:val="24"/>
        </w:rPr>
      </w:pPr>
    </w:p>
    <w:p w14:paraId="0F497CCF" w14:textId="77777777" w:rsidR="005D63D1" w:rsidRPr="00E43E7E" w:rsidRDefault="005D63D1" w:rsidP="005D63D1">
      <w:pPr>
        <w:jc w:val="both"/>
        <w:rPr>
          <w:kern w:val="24"/>
          <w:szCs w:val="24"/>
        </w:rPr>
      </w:pPr>
    </w:p>
    <w:p w14:paraId="1145C9C6" w14:textId="77777777" w:rsidR="005D63D1" w:rsidRDefault="005D63D1" w:rsidP="005D63D1">
      <w:pPr>
        <w:jc w:val="both"/>
        <w:rPr>
          <w:kern w:val="24"/>
          <w:szCs w:val="24"/>
        </w:rPr>
      </w:pPr>
      <w:r w:rsidRPr="00E43E7E">
        <w:rPr>
          <w:kern w:val="24"/>
          <w:szCs w:val="24"/>
        </w:rPr>
        <w:t>Išvados ir rekomendacijos:</w:t>
      </w:r>
      <w:r>
        <w:rPr>
          <w:kern w:val="24"/>
          <w:szCs w:val="24"/>
        </w:rPr>
        <w:t xml:space="preserve"> ________________________________________________________</w:t>
      </w:r>
    </w:p>
    <w:p w14:paraId="3D5A69BA" w14:textId="77777777" w:rsidR="005D63D1" w:rsidRDefault="005D63D1" w:rsidP="005D63D1">
      <w:pPr>
        <w:jc w:val="both"/>
        <w:rPr>
          <w:kern w:val="24"/>
          <w:szCs w:val="24"/>
        </w:rPr>
      </w:pPr>
    </w:p>
    <w:p w14:paraId="5096D245" w14:textId="77777777" w:rsidR="005D63D1" w:rsidRDefault="005D63D1" w:rsidP="005D63D1">
      <w:pPr>
        <w:jc w:val="both"/>
        <w:rPr>
          <w:kern w:val="24"/>
          <w:szCs w:val="24"/>
        </w:rPr>
      </w:pPr>
    </w:p>
    <w:p w14:paraId="450D88C4" w14:textId="77777777" w:rsidR="005D63D1" w:rsidRDefault="005D63D1" w:rsidP="005D63D1">
      <w:pPr>
        <w:jc w:val="both"/>
        <w:rPr>
          <w:kern w:val="24"/>
          <w:szCs w:val="24"/>
        </w:rPr>
      </w:pPr>
      <w:r w:rsidRPr="000C4ABE">
        <w:rPr>
          <w:kern w:val="24"/>
          <w:szCs w:val="24"/>
        </w:rPr>
        <w:t>Skyriaus atsakingo darbuotojo vardas, pavardė, parašas</w:t>
      </w:r>
    </w:p>
    <w:p w14:paraId="3344B007" w14:textId="77777777" w:rsidR="005D63D1" w:rsidRPr="00E43E7E" w:rsidRDefault="005D63D1" w:rsidP="005D63D1">
      <w:pPr>
        <w:jc w:val="both"/>
        <w:rPr>
          <w:kern w:val="24"/>
          <w:szCs w:val="24"/>
        </w:rPr>
      </w:pPr>
    </w:p>
    <w:p w14:paraId="6D21DACD" w14:textId="77777777" w:rsidR="005D63D1" w:rsidRPr="00E43E7E" w:rsidRDefault="005D63D1" w:rsidP="005D63D1">
      <w:pPr>
        <w:tabs>
          <w:tab w:val="right" w:leader="underscore" w:pos="9638"/>
        </w:tabs>
        <w:jc w:val="both"/>
        <w:rPr>
          <w:kern w:val="24"/>
          <w:szCs w:val="24"/>
        </w:rPr>
      </w:pPr>
    </w:p>
    <w:p w14:paraId="46D3D7A5" w14:textId="77777777" w:rsidR="005D63D1" w:rsidRPr="00E43E7E" w:rsidRDefault="005D63D1" w:rsidP="005D63D1">
      <w:pPr>
        <w:jc w:val="both"/>
        <w:rPr>
          <w:kern w:val="24"/>
          <w:szCs w:val="24"/>
          <w:u w:val="single"/>
        </w:rPr>
      </w:pPr>
      <w:r w:rsidRPr="00E43E7E">
        <w:rPr>
          <w:kern w:val="24"/>
          <w:szCs w:val="24"/>
        </w:rPr>
        <w:t xml:space="preserve">Data </w:t>
      </w:r>
      <w:r w:rsidRPr="00E43E7E">
        <w:rPr>
          <w:kern w:val="24"/>
          <w:szCs w:val="24"/>
          <w:u w:val="single"/>
        </w:rPr>
        <w:tab/>
      </w:r>
      <w:r w:rsidRPr="00E43E7E">
        <w:rPr>
          <w:kern w:val="24"/>
          <w:szCs w:val="24"/>
          <w:u w:val="single"/>
        </w:rPr>
        <w:tab/>
      </w:r>
    </w:p>
    <w:p w14:paraId="4804A171" w14:textId="77777777" w:rsidR="005D63D1" w:rsidRPr="00E43E7E" w:rsidRDefault="005D63D1" w:rsidP="005D63D1">
      <w:pPr>
        <w:widowControl w:val="0"/>
        <w:suppressAutoHyphens/>
        <w:rPr>
          <w:rFonts w:eastAsia="Lucida Sans Unicode"/>
          <w:color w:val="000000"/>
          <w:kern w:val="24"/>
          <w:szCs w:val="24"/>
          <w:lang w:eastAsia="hi-IN" w:bidi="hi-IN"/>
        </w:rPr>
      </w:pPr>
    </w:p>
    <w:p w14:paraId="74B25758" w14:textId="77777777" w:rsidR="005D63D1" w:rsidRPr="00E43E7E" w:rsidRDefault="005D63D1" w:rsidP="005D63D1">
      <w:pPr>
        <w:widowControl w:val="0"/>
        <w:suppressAutoHyphens/>
        <w:rPr>
          <w:rFonts w:eastAsia="Lucida Sans Unicode"/>
          <w:color w:val="000000"/>
          <w:kern w:val="24"/>
          <w:szCs w:val="24"/>
          <w:lang w:eastAsia="hi-IN" w:bidi="hi-IN"/>
        </w:rPr>
      </w:pPr>
    </w:p>
    <w:p w14:paraId="78CDCF5D" w14:textId="77777777" w:rsidR="005D63D1" w:rsidRPr="00E43E7E" w:rsidRDefault="005D63D1" w:rsidP="005D63D1">
      <w:pPr>
        <w:widowControl w:val="0"/>
        <w:suppressAutoHyphens/>
        <w:rPr>
          <w:rFonts w:eastAsia="Lucida Sans Unicode"/>
          <w:color w:val="000000"/>
          <w:kern w:val="24"/>
          <w:szCs w:val="24"/>
          <w:lang w:eastAsia="hi-IN" w:bidi="hi-IN"/>
        </w:rPr>
        <w:sectPr w:rsidR="005D63D1" w:rsidRPr="00E43E7E" w:rsidSect="00962D1B">
          <w:pgSz w:w="11906" w:h="16838"/>
          <w:pgMar w:top="1134" w:right="567" w:bottom="1134" w:left="1701" w:header="567" w:footer="567" w:gutter="0"/>
          <w:pgNumType w:start="1"/>
          <w:cols w:space="1296"/>
          <w:titlePg/>
          <w:docGrid w:linePitch="360"/>
        </w:sectPr>
      </w:pPr>
    </w:p>
    <w:p w14:paraId="0A99217E"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lastRenderedPageBreak/>
        <w:t>Forma patvirtinta</w:t>
      </w:r>
    </w:p>
    <w:p w14:paraId="2FA6983F"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t>Visagino savivaldybės administracijos direktoriaus</w:t>
      </w:r>
    </w:p>
    <w:p w14:paraId="59C8D383" w14:textId="77777777" w:rsidR="000E79FB" w:rsidRPr="00E43E7E" w:rsidRDefault="000E79FB" w:rsidP="000E79FB">
      <w:pPr>
        <w:widowControl w:val="0"/>
        <w:suppressAutoHyphens/>
        <w:ind w:firstLine="4678"/>
        <w:rPr>
          <w:rFonts w:eastAsia="Lucida Sans Unicode"/>
          <w:kern w:val="24"/>
          <w:szCs w:val="24"/>
          <w:lang w:eastAsia="hi-IN" w:bidi="hi-IN"/>
        </w:rPr>
      </w:pPr>
      <w:r w:rsidRPr="00E43E7E">
        <w:rPr>
          <w:rFonts w:eastAsia="Lucida Sans Unicode"/>
          <w:kern w:val="24"/>
          <w:szCs w:val="24"/>
          <w:lang w:eastAsia="hi-IN" w:bidi="hi-IN"/>
        </w:rPr>
        <w:t>20</w:t>
      </w:r>
      <w:r>
        <w:rPr>
          <w:rFonts w:eastAsia="Lucida Sans Unicode"/>
          <w:kern w:val="24"/>
          <w:szCs w:val="24"/>
          <w:lang w:eastAsia="hi-IN" w:bidi="hi-IN"/>
        </w:rPr>
        <w:t>22</w:t>
      </w:r>
      <w:r w:rsidRPr="00E43E7E">
        <w:rPr>
          <w:rFonts w:eastAsia="Lucida Sans Unicode"/>
          <w:kern w:val="24"/>
          <w:szCs w:val="24"/>
          <w:lang w:eastAsia="hi-IN" w:bidi="hi-IN"/>
        </w:rPr>
        <w:t xml:space="preserve"> m. </w:t>
      </w:r>
      <w:r>
        <w:rPr>
          <w:rFonts w:eastAsia="Lucida Sans Unicode"/>
          <w:kern w:val="24"/>
          <w:szCs w:val="24"/>
          <w:lang w:eastAsia="hi-IN" w:bidi="hi-IN"/>
        </w:rPr>
        <w:t>birželio</w:t>
      </w:r>
      <w:r w:rsidRPr="00E43E7E">
        <w:rPr>
          <w:rFonts w:eastAsia="Lucida Sans Unicode"/>
          <w:kern w:val="24"/>
          <w:szCs w:val="24"/>
          <w:lang w:eastAsia="hi-IN" w:bidi="hi-IN"/>
        </w:rPr>
        <w:t xml:space="preserve"> ___ d. įsakymu Nr. </w:t>
      </w:r>
      <w:r>
        <w:rPr>
          <w:rFonts w:eastAsia="Lucida Sans Unicode"/>
          <w:kern w:val="24"/>
          <w:szCs w:val="24"/>
          <w:lang w:eastAsia="hi-IN" w:bidi="hi-IN"/>
        </w:rPr>
        <w:t>ĮV-E-</w:t>
      </w:r>
      <w:r w:rsidRPr="00E43E7E">
        <w:rPr>
          <w:rFonts w:eastAsia="Lucida Sans Unicode"/>
          <w:kern w:val="24"/>
          <w:szCs w:val="24"/>
          <w:lang w:eastAsia="hi-IN" w:bidi="hi-IN"/>
        </w:rPr>
        <w:t>____</w:t>
      </w:r>
    </w:p>
    <w:p w14:paraId="79492711" w14:textId="77777777" w:rsidR="005D63D1" w:rsidRPr="00E43E7E" w:rsidRDefault="005D63D1" w:rsidP="005D63D1">
      <w:pPr>
        <w:rPr>
          <w:kern w:val="24"/>
          <w:szCs w:val="24"/>
        </w:rPr>
      </w:pPr>
    </w:p>
    <w:p w14:paraId="066CC279" w14:textId="77777777" w:rsidR="005D63D1" w:rsidRPr="00E43E7E" w:rsidRDefault="005D63D1" w:rsidP="005D63D1">
      <w:pPr>
        <w:rPr>
          <w:kern w:val="24"/>
          <w:szCs w:val="24"/>
        </w:rPr>
      </w:pPr>
    </w:p>
    <w:p w14:paraId="156D42D9" w14:textId="77777777" w:rsidR="005D63D1" w:rsidRPr="00E43E7E" w:rsidRDefault="005D63D1" w:rsidP="005D63D1">
      <w:pPr>
        <w:tabs>
          <w:tab w:val="left" w:pos="851"/>
        </w:tabs>
        <w:jc w:val="center"/>
        <w:rPr>
          <w:b/>
          <w:kern w:val="24"/>
          <w:szCs w:val="24"/>
        </w:rPr>
      </w:pPr>
      <w:r w:rsidRPr="00E43E7E">
        <w:rPr>
          <w:b/>
          <w:kern w:val="24"/>
          <w:szCs w:val="24"/>
        </w:rPr>
        <w:t>PARAIŠKOS EKSPERTINIO VERTINIMO FORMA</w:t>
      </w:r>
    </w:p>
    <w:p w14:paraId="1BAA3CBA" w14:textId="77777777" w:rsidR="005D63D1" w:rsidRPr="00E43E7E" w:rsidRDefault="005D63D1" w:rsidP="005D63D1">
      <w:pPr>
        <w:tabs>
          <w:tab w:val="left" w:pos="851"/>
        </w:tabs>
        <w:jc w:val="both"/>
        <w:rPr>
          <w:bCs/>
          <w:kern w:val="24"/>
          <w:szCs w:val="24"/>
        </w:rPr>
      </w:pPr>
    </w:p>
    <w:p w14:paraId="6CE86064" w14:textId="77777777" w:rsidR="005D63D1" w:rsidRPr="00E43E7E" w:rsidRDefault="005D63D1" w:rsidP="005D63D1">
      <w:pPr>
        <w:tabs>
          <w:tab w:val="left" w:pos="851"/>
        </w:tabs>
        <w:jc w:val="both"/>
        <w:rPr>
          <w:bCs/>
          <w:kern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D63D1" w:rsidRPr="00E43E7E" w14:paraId="4D5A7B54" w14:textId="77777777" w:rsidTr="007B6DA3">
        <w:trPr>
          <w:trHeight w:val="70"/>
        </w:trPr>
        <w:tc>
          <w:tcPr>
            <w:tcW w:w="9720" w:type="dxa"/>
            <w:tcBorders>
              <w:top w:val="single" w:sz="4" w:space="0" w:color="auto"/>
              <w:left w:val="single" w:sz="4" w:space="0" w:color="auto"/>
              <w:bottom w:val="single" w:sz="4" w:space="0" w:color="auto"/>
              <w:right w:val="single" w:sz="4" w:space="0" w:color="auto"/>
            </w:tcBorders>
          </w:tcPr>
          <w:p w14:paraId="29C6DEB4" w14:textId="77777777" w:rsidR="005D63D1" w:rsidRPr="00E43E7E" w:rsidRDefault="005D63D1" w:rsidP="002D6DE4">
            <w:pPr>
              <w:tabs>
                <w:tab w:val="left" w:pos="851"/>
              </w:tabs>
              <w:jc w:val="center"/>
              <w:rPr>
                <w:kern w:val="24"/>
                <w:szCs w:val="24"/>
              </w:rPr>
            </w:pPr>
          </w:p>
        </w:tc>
      </w:tr>
    </w:tbl>
    <w:p w14:paraId="233A1A7D" w14:textId="77777777" w:rsidR="005D63D1" w:rsidRPr="006378CA" w:rsidRDefault="005D63D1" w:rsidP="002D6DE4">
      <w:pPr>
        <w:tabs>
          <w:tab w:val="left" w:pos="851"/>
        </w:tabs>
        <w:ind w:firstLine="62"/>
        <w:jc w:val="center"/>
        <w:rPr>
          <w:iCs/>
          <w:kern w:val="24"/>
          <w:szCs w:val="24"/>
        </w:rPr>
      </w:pPr>
      <w:r w:rsidRPr="006378CA">
        <w:rPr>
          <w:iCs/>
          <w:kern w:val="24"/>
          <w:szCs w:val="24"/>
        </w:rPr>
        <w:t>(pareiškėjo pavadinimas)</w:t>
      </w:r>
    </w:p>
    <w:p w14:paraId="0716E024" w14:textId="77777777" w:rsidR="005D63D1" w:rsidRPr="00E43E7E" w:rsidRDefault="005D63D1" w:rsidP="005D63D1">
      <w:pPr>
        <w:tabs>
          <w:tab w:val="left" w:pos="851"/>
        </w:tabs>
        <w:jc w:val="both"/>
        <w:rPr>
          <w:kern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D63D1" w:rsidRPr="00E43E7E" w14:paraId="346F9333" w14:textId="77777777" w:rsidTr="007B6DA3">
        <w:tc>
          <w:tcPr>
            <w:tcW w:w="9720" w:type="dxa"/>
            <w:tcBorders>
              <w:top w:val="single" w:sz="4" w:space="0" w:color="auto"/>
              <w:left w:val="single" w:sz="4" w:space="0" w:color="auto"/>
              <w:bottom w:val="single" w:sz="4" w:space="0" w:color="auto"/>
              <w:right w:val="single" w:sz="4" w:space="0" w:color="auto"/>
            </w:tcBorders>
          </w:tcPr>
          <w:p w14:paraId="13A1776F" w14:textId="77777777" w:rsidR="005D63D1" w:rsidRPr="00E43E7E" w:rsidRDefault="005D63D1" w:rsidP="002D6DE4">
            <w:pPr>
              <w:tabs>
                <w:tab w:val="left" w:pos="851"/>
              </w:tabs>
              <w:jc w:val="center"/>
              <w:rPr>
                <w:kern w:val="24"/>
                <w:szCs w:val="24"/>
              </w:rPr>
            </w:pPr>
          </w:p>
        </w:tc>
      </w:tr>
    </w:tbl>
    <w:p w14:paraId="376ED602" w14:textId="77777777" w:rsidR="005D63D1" w:rsidRPr="006378CA" w:rsidRDefault="005D63D1" w:rsidP="002D6DE4">
      <w:pPr>
        <w:tabs>
          <w:tab w:val="left" w:pos="851"/>
        </w:tabs>
        <w:ind w:firstLine="62"/>
        <w:jc w:val="center"/>
        <w:rPr>
          <w:iCs/>
          <w:kern w:val="24"/>
          <w:szCs w:val="24"/>
        </w:rPr>
      </w:pPr>
      <w:r w:rsidRPr="006378CA">
        <w:rPr>
          <w:iCs/>
          <w:kern w:val="24"/>
          <w:szCs w:val="24"/>
        </w:rPr>
        <w:t>(projekto pavadinimas)</w:t>
      </w:r>
    </w:p>
    <w:p w14:paraId="3214D355" w14:textId="77777777" w:rsidR="005D63D1" w:rsidRPr="00E43E7E" w:rsidRDefault="005D63D1" w:rsidP="005D63D1">
      <w:pPr>
        <w:tabs>
          <w:tab w:val="left" w:pos="851"/>
          <w:tab w:val="center" w:pos="4153"/>
          <w:tab w:val="right" w:pos="8306"/>
        </w:tabs>
        <w:jc w:val="both"/>
        <w:rPr>
          <w:kern w:val="24"/>
          <w:szCs w:val="24"/>
          <w:lang w:eastAsia="lt-LT"/>
        </w:rPr>
      </w:pP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3150"/>
        <w:gridCol w:w="1800"/>
        <w:gridCol w:w="2250"/>
        <w:gridCol w:w="1710"/>
      </w:tblGrid>
      <w:tr w:rsidR="005D63D1" w:rsidRPr="00E43E7E" w14:paraId="799A4FFC" w14:textId="77777777" w:rsidTr="007B6DA3">
        <w:tc>
          <w:tcPr>
            <w:tcW w:w="810" w:type="dxa"/>
            <w:tcBorders>
              <w:top w:val="single" w:sz="6" w:space="0" w:color="auto"/>
              <w:left w:val="single" w:sz="6" w:space="0" w:color="auto"/>
              <w:bottom w:val="single" w:sz="6" w:space="0" w:color="auto"/>
              <w:right w:val="single" w:sz="6" w:space="0" w:color="auto"/>
            </w:tcBorders>
          </w:tcPr>
          <w:p w14:paraId="63FC3E17" w14:textId="77777777" w:rsidR="005D63D1" w:rsidRPr="00E43E7E" w:rsidRDefault="005D63D1" w:rsidP="000E79FB">
            <w:pPr>
              <w:tabs>
                <w:tab w:val="left" w:pos="851"/>
              </w:tabs>
              <w:jc w:val="center"/>
              <w:rPr>
                <w:b/>
                <w:bCs/>
                <w:kern w:val="24"/>
                <w:szCs w:val="24"/>
              </w:rPr>
            </w:pPr>
            <w:r w:rsidRPr="00E43E7E">
              <w:rPr>
                <w:b/>
                <w:bCs/>
                <w:kern w:val="24"/>
                <w:szCs w:val="24"/>
              </w:rPr>
              <w:t>Eil. Nr.</w:t>
            </w:r>
          </w:p>
        </w:tc>
        <w:tc>
          <w:tcPr>
            <w:tcW w:w="3150" w:type="dxa"/>
            <w:tcBorders>
              <w:top w:val="single" w:sz="6" w:space="0" w:color="auto"/>
              <w:left w:val="single" w:sz="6" w:space="0" w:color="auto"/>
              <w:bottom w:val="single" w:sz="6" w:space="0" w:color="auto"/>
              <w:right w:val="single" w:sz="6" w:space="0" w:color="auto"/>
            </w:tcBorders>
          </w:tcPr>
          <w:p w14:paraId="5EE6ECDE" w14:textId="77777777" w:rsidR="005D63D1" w:rsidRPr="00E43E7E" w:rsidRDefault="005D63D1" w:rsidP="000E79FB">
            <w:pPr>
              <w:tabs>
                <w:tab w:val="left" w:pos="851"/>
              </w:tabs>
              <w:jc w:val="center"/>
              <w:rPr>
                <w:b/>
                <w:bCs/>
                <w:kern w:val="24"/>
                <w:szCs w:val="24"/>
              </w:rPr>
            </w:pPr>
            <w:r w:rsidRPr="00E43E7E">
              <w:rPr>
                <w:b/>
                <w:bCs/>
                <w:kern w:val="24"/>
                <w:szCs w:val="24"/>
              </w:rPr>
              <w:t>Vertinimo kriterijai</w:t>
            </w:r>
          </w:p>
        </w:tc>
        <w:tc>
          <w:tcPr>
            <w:tcW w:w="1800" w:type="dxa"/>
            <w:tcBorders>
              <w:top w:val="single" w:sz="6" w:space="0" w:color="auto"/>
              <w:left w:val="single" w:sz="6" w:space="0" w:color="auto"/>
              <w:bottom w:val="single" w:sz="6" w:space="0" w:color="auto"/>
              <w:right w:val="single" w:sz="6" w:space="0" w:color="auto"/>
            </w:tcBorders>
          </w:tcPr>
          <w:p w14:paraId="5C19EBCB" w14:textId="77777777" w:rsidR="005D63D1" w:rsidRPr="00E43E7E" w:rsidRDefault="005D63D1" w:rsidP="000E79FB">
            <w:pPr>
              <w:tabs>
                <w:tab w:val="left" w:pos="851"/>
              </w:tabs>
              <w:jc w:val="center"/>
              <w:rPr>
                <w:b/>
                <w:kern w:val="24"/>
                <w:szCs w:val="24"/>
              </w:rPr>
            </w:pPr>
            <w:r w:rsidRPr="00E43E7E">
              <w:rPr>
                <w:b/>
                <w:kern w:val="24"/>
                <w:szCs w:val="24"/>
              </w:rPr>
              <w:t>Maksimalus galimų balų skaičius</w:t>
            </w:r>
          </w:p>
        </w:tc>
        <w:tc>
          <w:tcPr>
            <w:tcW w:w="2250" w:type="dxa"/>
            <w:tcBorders>
              <w:top w:val="single" w:sz="6" w:space="0" w:color="auto"/>
              <w:left w:val="single" w:sz="6" w:space="0" w:color="auto"/>
              <w:bottom w:val="single" w:sz="6" w:space="0" w:color="auto"/>
              <w:right w:val="single" w:sz="6" w:space="0" w:color="auto"/>
            </w:tcBorders>
          </w:tcPr>
          <w:p w14:paraId="6977C135" w14:textId="77777777" w:rsidR="005D63D1" w:rsidRPr="00E43E7E" w:rsidRDefault="005D63D1" w:rsidP="000E79FB">
            <w:pPr>
              <w:tabs>
                <w:tab w:val="left" w:pos="851"/>
                <w:tab w:val="center" w:pos="4153"/>
                <w:tab w:val="right" w:pos="8306"/>
              </w:tabs>
              <w:jc w:val="center"/>
              <w:rPr>
                <w:b/>
                <w:kern w:val="24"/>
                <w:szCs w:val="24"/>
              </w:rPr>
            </w:pPr>
            <w:r w:rsidRPr="00E43E7E">
              <w:rPr>
                <w:b/>
                <w:kern w:val="24"/>
                <w:szCs w:val="24"/>
              </w:rPr>
              <w:t>Rekomenduojamos maksimalios balų ribos</w:t>
            </w:r>
          </w:p>
          <w:p w14:paraId="323BEEC3" w14:textId="77777777" w:rsidR="005D63D1" w:rsidRPr="00E43E7E" w:rsidRDefault="005D63D1" w:rsidP="000E79FB">
            <w:pPr>
              <w:tabs>
                <w:tab w:val="left" w:pos="851"/>
                <w:tab w:val="center" w:pos="4153"/>
                <w:tab w:val="right" w:pos="8306"/>
              </w:tabs>
              <w:jc w:val="center"/>
              <w:rPr>
                <w:b/>
                <w:bCs/>
                <w:kern w:val="24"/>
                <w:szCs w:val="24"/>
              </w:rPr>
            </w:pPr>
            <w:r>
              <w:rPr>
                <w:b/>
                <w:bCs/>
                <w:kern w:val="24"/>
                <w:szCs w:val="24"/>
              </w:rPr>
              <w:t>a</w:t>
            </w:r>
            <w:r w:rsidRPr="00E43E7E">
              <w:rPr>
                <w:b/>
                <w:bCs/>
                <w:kern w:val="24"/>
                <w:szCs w:val="24"/>
              </w:rPr>
              <w:t>titiktis vertinimo kriterijui</w:t>
            </w:r>
          </w:p>
        </w:tc>
        <w:tc>
          <w:tcPr>
            <w:tcW w:w="1710" w:type="dxa"/>
            <w:tcBorders>
              <w:top w:val="single" w:sz="6" w:space="0" w:color="auto"/>
              <w:left w:val="single" w:sz="6" w:space="0" w:color="auto"/>
              <w:bottom w:val="single" w:sz="6" w:space="0" w:color="auto"/>
              <w:right w:val="single" w:sz="6" w:space="0" w:color="auto"/>
            </w:tcBorders>
          </w:tcPr>
          <w:p w14:paraId="404386E2" w14:textId="77777777" w:rsidR="005D63D1" w:rsidRPr="00E43E7E" w:rsidRDefault="005D63D1" w:rsidP="000E79FB">
            <w:pPr>
              <w:tabs>
                <w:tab w:val="left" w:pos="851"/>
              </w:tabs>
              <w:jc w:val="center"/>
              <w:rPr>
                <w:b/>
                <w:bCs/>
                <w:kern w:val="24"/>
                <w:szCs w:val="24"/>
              </w:rPr>
            </w:pPr>
            <w:r w:rsidRPr="00E43E7E">
              <w:rPr>
                <w:b/>
                <w:bCs/>
                <w:kern w:val="24"/>
                <w:szCs w:val="24"/>
              </w:rPr>
              <w:t>Skirtų balų skaičius</w:t>
            </w:r>
          </w:p>
        </w:tc>
      </w:tr>
      <w:tr w:rsidR="005D63D1" w:rsidRPr="00E43E7E" w14:paraId="28D0B6E5" w14:textId="77777777" w:rsidTr="007B6DA3">
        <w:trPr>
          <w:trHeight w:val="494"/>
        </w:trPr>
        <w:tc>
          <w:tcPr>
            <w:tcW w:w="810" w:type="dxa"/>
            <w:tcBorders>
              <w:top w:val="single" w:sz="6" w:space="0" w:color="auto"/>
              <w:left w:val="single" w:sz="6" w:space="0" w:color="auto"/>
              <w:bottom w:val="single" w:sz="6" w:space="0" w:color="auto"/>
              <w:right w:val="single" w:sz="6" w:space="0" w:color="auto"/>
            </w:tcBorders>
          </w:tcPr>
          <w:p w14:paraId="2FFB661E" w14:textId="77777777" w:rsidR="005D63D1" w:rsidRPr="00E43E7E" w:rsidRDefault="005D63D1" w:rsidP="007B6DA3">
            <w:pPr>
              <w:tabs>
                <w:tab w:val="left" w:pos="851"/>
              </w:tabs>
              <w:rPr>
                <w:bCs/>
                <w:kern w:val="24"/>
                <w:szCs w:val="24"/>
              </w:rPr>
            </w:pPr>
            <w:r w:rsidRPr="00E43E7E">
              <w:rPr>
                <w:bCs/>
                <w:kern w:val="24"/>
                <w:szCs w:val="24"/>
              </w:rPr>
              <w:t>1.</w:t>
            </w:r>
          </w:p>
        </w:tc>
        <w:tc>
          <w:tcPr>
            <w:tcW w:w="3150" w:type="dxa"/>
            <w:tcBorders>
              <w:top w:val="single" w:sz="6" w:space="0" w:color="auto"/>
              <w:left w:val="single" w:sz="6" w:space="0" w:color="auto"/>
              <w:bottom w:val="single" w:sz="6" w:space="0" w:color="auto"/>
              <w:right w:val="single" w:sz="6" w:space="0" w:color="auto"/>
            </w:tcBorders>
          </w:tcPr>
          <w:p w14:paraId="5A895235" w14:textId="77777777" w:rsidR="005D63D1" w:rsidRPr="00E43E7E" w:rsidRDefault="005D63D1" w:rsidP="007B6DA3">
            <w:pPr>
              <w:tabs>
                <w:tab w:val="left" w:pos="851"/>
              </w:tabs>
              <w:rPr>
                <w:bCs/>
                <w:kern w:val="24"/>
                <w:szCs w:val="24"/>
              </w:rPr>
            </w:pPr>
            <w:r w:rsidRPr="00E43E7E">
              <w:rPr>
                <w:bCs/>
                <w:kern w:val="24"/>
                <w:szCs w:val="24"/>
              </w:rPr>
              <w:t>Projekto atitiktis prioritetams (-ui)</w:t>
            </w:r>
          </w:p>
        </w:tc>
        <w:tc>
          <w:tcPr>
            <w:tcW w:w="1800" w:type="dxa"/>
            <w:tcBorders>
              <w:top w:val="single" w:sz="6" w:space="0" w:color="auto"/>
              <w:left w:val="single" w:sz="6" w:space="0" w:color="auto"/>
              <w:bottom w:val="single" w:sz="6" w:space="0" w:color="auto"/>
              <w:right w:val="single" w:sz="6" w:space="0" w:color="auto"/>
            </w:tcBorders>
          </w:tcPr>
          <w:p w14:paraId="612395C4" w14:textId="77777777" w:rsidR="005D63D1" w:rsidRPr="00E43E7E" w:rsidRDefault="005D63D1" w:rsidP="000E79FB">
            <w:pPr>
              <w:tabs>
                <w:tab w:val="left" w:pos="851"/>
              </w:tabs>
              <w:jc w:val="center"/>
              <w:rPr>
                <w:bCs/>
                <w:kern w:val="24"/>
                <w:szCs w:val="24"/>
              </w:rPr>
            </w:pPr>
            <w:r w:rsidRPr="00E43E7E">
              <w:rPr>
                <w:bCs/>
                <w:kern w:val="24"/>
                <w:szCs w:val="24"/>
              </w:rPr>
              <w:t>30</w:t>
            </w:r>
          </w:p>
        </w:tc>
        <w:tc>
          <w:tcPr>
            <w:tcW w:w="2250" w:type="dxa"/>
            <w:tcBorders>
              <w:top w:val="single" w:sz="6" w:space="0" w:color="auto"/>
              <w:left w:val="single" w:sz="6" w:space="0" w:color="auto"/>
              <w:bottom w:val="single" w:sz="6" w:space="0" w:color="auto"/>
              <w:right w:val="single" w:sz="6" w:space="0" w:color="auto"/>
            </w:tcBorders>
          </w:tcPr>
          <w:p w14:paraId="2D356A3A" w14:textId="77777777" w:rsidR="005D63D1" w:rsidRPr="00E43E7E" w:rsidRDefault="005D63D1" w:rsidP="000E79FB">
            <w:pPr>
              <w:tabs>
                <w:tab w:val="left" w:pos="851"/>
              </w:tabs>
              <w:jc w:val="center"/>
              <w:rPr>
                <w:bCs/>
                <w:kern w:val="24"/>
                <w:szCs w:val="24"/>
              </w:rPr>
            </w:pPr>
            <w:r w:rsidRPr="00E43E7E">
              <w:rPr>
                <w:bCs/>
                <w:kern w:val="24"/>
                <w:szCs w:val="24"/>
              </w:rPr>
              <w:t>iki 30</w:t>
            </w:r>
          </w:p>
        </w:tc>
        <w:tc>
          <w:tcPr>
            <w:tcW w:w="1710" w:type="dxa"/>
            <w:tcBorders>
              <w:top w:val="single" w:sz="6" w:space="0" w:color="auto"/>
              <w:left w:val="single" w:sz="6" w:space="0" w:color="auto"/>
              <w:bottom w:val="single" w:sz="6" w:space="0" w:color="auto"/>
              <w:right w:val="single" w:sz="6" w:space="0" w:color="auto"/>
            </w:tcBorders>
          </w:tcPr>
          <w:p w14:paraId="75390DBB" w14:textId="77777777" w:rsidR="005D63D1" w:rsidRPr="00E43E7E" w:rsidRDefault="005D63D1" w:rsidP="000E79FB">
            <w:pPr>
              <w:tabs>
                <w:tab w:val="left" w:pos="851"/>
              </w:tabs>
              <w:jc w:val="center"/>
              <w:rPr>
                <w:bCs/>
                <w:kern w:val="24"/>
                <w:szCs w:val="24"/>
              </w:rPr>
            </w:pPr>
          </w:p>
        </w:tc>
      </w:tr>
      <w:tr w:rsidR="005D63D1" w:rsidRPr="00E43E7E" w14:paraId="5A2CD494" w14:textId="77777777" w:rsidTr="007B6DA3">
        <w:trPr>
          <w:trHeight w:val="488"/>
        </w:trPr>
        <w:tc>
          <w:tcPr>
            <w:tcW w:w="810" w:type="dxa"/>
            <w:tcBorders>
              <w:top w:val="single" w:sz="6" w:space="0" w:color="auto"/>
              <w:left w:val="single" w:sz="6" w:space="0" w:color="auto"/>
              <w:bottom w:val="single" w:sz="6" w:space="0" w:color="auto"/>
              <w:right w:val="single" w:sz="6" w:space="0" w:color="auto"/>
            </w:tcBorders>
          </w:tcPr>
          <w:p w14:paraId="6A0541AF" w14:textId="77777777" w:rsidR="005D63D1" w:rsidRPr="00E43E7E" w:rsidRDefault="005D63D1" w:rsidP="007B6DA3">
            <w:pPr>
              <w:tabs>
                <w:tab w:val="left" w:pos="851"/>
              </w:tabs>
              <w:rPr>
                <w:bCs/>
                <w:kern w:val="24"/>
                <w:szCs w:val="24"/>
              </w:rPr>
            </w:pPr>
            <w:r w:rsidRPr="00E43E7E">
              <w:rPr>
                <w:bCs/>
                <w:kern w:val="24"/>
                <w:szCs w:val="24"/>
              </w:rPr>
              <w:t>2.</w:t>
            </w:r>
          </w:p>
        </w:tc>
        <w:tc>
          <w:tcPr>
            <w:tcW w:w="3150" w:type="dxa"/>
            <w:tcBorders>
              <w:top w:val="single" w:sz="6" w:space="0" w:color="auto"/>
              <w:left w:val="single" w:sz="6" w:space="0" w:color="auto"/>
              <w:bottom w:val="single" w:sz="6" w:space="0" w:color="auto"/>
              <w:right w:val="single" w:sz="6" w:space="0" w:color="auto"/>
            </w:tcBorders>
          </w:tcPr>
          <w:p w14:paraId="66B5D640" w14:textId="77777777" w:rsidR="005D63D1" w:rsidRPr="00E43E7E" w:rsidRDefault="005D63D1" w:rsidP="007B6DA3">
            <w:pPr>
              <w:tabs>
                <w:tab w:val="left" w:pos="851"/>
              </w:tabs>
              <w:rPr>
                <w:bCs/>
                <w:kern w:val="24"/>
                <w:szCs w:val="24"/>
              </w:rPr>
            </w:pPr>
            <w:r w:rsidRPr="00E43E7E">
              <w:rPr>
                <w:bCs/>
                <w:kern w:val="24"/>
                <w:szCs w:val="24"/>
              </w:rPr>
              <w:t>Projekto idėjos aktualumas ir pagrįstumas</w:t>
            </w:r>
          </w:p>
        </w:tc>
        <w:tc>
          <w:tcPr>
            <w:tcW w:w="1800" w:type="dxa"/>
            <w:tcBorders>
              <w:top w:val="single" w:sz="6" w:space="0" w:color="auto"/>
              <w:left w:val="single" w:sz="6" w:space="0" w:color="auto"/>
              <w:bottom w:val="single" w:sz="6" w:space="0" w:color="auto"/>
              <w:right w:val="single" w:sz="6" w:space="0" w:color="auto"/>
            </w:tcBorders>
          </w:tcPr>
          <w:p w14:paraId="68E942DE" w14:textId="77777777" w:rsidR="005D63D1" w:rsidRPr="00E43E7E" w:rsidRDefault="005D63D1" w:rsidP="000E79FB">
            <w:pPr>
              <w:tabs>
                <w:tab w:val="left" w:pos="851"/>
              </w:tabs>
              <w:jc w:val="center"/>
              <w:rPr>
                <w:bCs/>
                <w:kern w:val="24"/>
                <w:szCs w:val="24"/>
              </w:rPr>
            </w:pPr>
            <w:r w:rsidRPr="00E43E7E">
              <w:rPr>
                <w:bCs/>
                <w:kern w:val="24"/>
                <w:szCs w:val="24"/>
              </w:rPr>
              <w:t>20</w:t>
            </w:r>
          </w:p>
        </w:tc>
        <w:tc>
          <w:tcPr>
            <w:tcW w:w="2250" w:type="dxa"/>
            <w:tcBorders>
              <w:top w:val="single" w:sz="6" w:space="0" w:color="auto"/>
              <w:left w:val="single" w:sz="6" w:space="0" w:color="auto"/>
              <w:bottom w:val="single" w:sz="6" w:space="0" w:color="auto"/>
              <w:right w:val="single" w:sz="6" w:space="0" w:color="auto"/>
            </w:tcBorders>
          </w:tcPr>
          <w:p w14:paraId="57B734E2" w14:textId="77777777" w:rsidR="005D63D1" w:rsidRPr="00E43E7E" w:rsidRDefault="005D63D1" w:rsidP="000E79FB">
            <w:pPr>
              <w:tabs>
                <w:tab w:val="left" w:pos="851"/>
              </w:tabs>
              <w:jc w:val="center"/>
              <w:rPr>
                <w:bCs/>
                <w:kern w:val="24"/>
                <w:szCs w:val="24"/>
              </w:rPr>
            </w:pPr>
            <w:r w:rsidRPr="00E43E7E">
              <w:rPr>
                <w:bCs/>
                <w:kern w:val="24"/>
                <w:szCs w:val="24"/>
              </w:rPr>
              <w:t>iki 20</w:t>
            </w:r>
          </w:p>
        </w:tc>
        <w:tc>
          <w:tcPr>
            <w:tcW w:w="1710" w:type="dxa"/>
            <w:tcBorders>
              <w:top w:val="single" w:sz="6" w:space="0" w:color="auto"/>
              <w:left w:val="single" w:sz="6" w:space="0" w:color="auto"/>
              <w:bottom w:val="single" w:sz="6" w:space="0" w:color="auto"/>
              <w:right w:val="single" w:sz="6" w:space="0" w:color="auto"/>
            </w:tcBorders>
          </w:tcPr>
          <w:p w14:paraId="2A74B412" w14:textId="77777777" w:rsidR="005D63D1" w:rsidRPr="00E43E7E" w:rsidRDefault="005D63D1" w:rsidP="000E79FB">
            <w:pPr>
              <w:tabs>
                <w:tab w:val="left" w:pos="851"/>
              </w:tabs>
              <w:jc w:val="center"/>
              <w:rPr>
                <w:bCs/>
                <w:kern w:val="24"/>
                <w:szCs w:val="24"/>
              </w:rPr>
            </w:pPr>
          </w:p>
        </w:tc>
      </w:tr>
      <w:tr w:rsidR="005D63D1" w:rsidRPr="00E43E7E" w14:paraId="4CD7D86A" w14:textId="77777777" w:rsidTr="007B6DA3">
        <w:trPr>
          <w:trHeight w:val="637"/>
        </w:trPr>
        <w:tc>
          <w:tcPr>
            <w:tcW w:w="810" w:type="dxa"/>
            <w:tcBorders>
              <w:top w:val="single" w:sz="6" w:space="0" w:color="auto"/>
              <w:left w:val="single" w:sz="6" w:space="0" w:color="auto"/>
              <w:bottom w:val="single" w:sz="6" w:space="0" w:color="auto"/>
              <w:right w:val="single" w:sz="6" w:space="0" w:color="auto"/>
            </w:tcBorders>
          </w:tcPr>
          <w:p w14:paraId="04E41AE5" w14:textId="77777777" w:rsidR="005D63D1" w:rsidRPr="00E43E7E" w:rsidRDefault="005D63D1" w:rsidP="007B6DA3">
            <w:pPr>
              <w:tabs>
                <w:tab w:val="left" w:pos="851"/>
              </w:tabs>
              <w:rPr>
                <w:bCs/>
                <w:kern w:val="24"/>
                <w:szCs w:val="24"/>
              </w:rPr>
            </w:pPr>
            <w:r w:rsidRPr="00E43E7E">
              <w:rPr>
                <w:bCs/>
                <w:kern w:val="24"/>
                <w:szCs w:val="24"/>
              </w:rPr>
              <w:t>3.</w:t>
            </w:r>
          </w:p>
        </w:tc>
        <w:tc>
          <w:tcPr>
            <w:tcW w:w="3150" w:type="dxa"/>
            <w:tcBorders>
              <w:top w:val="single" w:sz="6" w:space="0" w:color="auto"/>
              <w:left w:val="single" w:sz="6" w:space="0" w:color="auto"/>
              <w:bottom w:val="single" w:sz="6" w:space="0" w:color="auto"/>
              <w:right w:val="single" w:sz="6" w:space="0" w:color="auto"/>
            </w:tcBorders>
          </w:tcPr>
          <w:p w14:paraId="3DE87099" w14:textId="77777777" w:rsidR="005D63D1" w:rsidRPr="00E43E7E" w:rsidRDefault="005D63D1" w:rsidP="007B6DA3">
            <w:pPr>
              <w:rPr>
                <w:bCs/>
                <w:kern w:val="24"/>
                <w:szCs w:val="24"/>
              </w:rPr>
            </w:pPr>
            <w:r w:rsidRPr="00E43E7E">
              <w:rPr>
                <w:bCs/>
                <w:kern w:val="24"/>
                <w:szCs w:val="24"/>
              </w:rPr>
              <w:t xml:space="preserve">Svarba </w:t>
            </w:r>
            <w:r>
              <w:rPr>
                <w:bCs/>
                <w:kern w:val="24"/>
                <w:szCs w:val="24"/>
              </w:rPr>
              <w:t>sporto</w:t>
            </w:r>
            <w:r w:rsidRPr="00E43E7E">
              <w:rPr>
                <w:bCs/>
                <w:kern w:val="24"/>
                <w:szCs w:val="24"/>
              </w:rPr>
              <w:t xml:space="preserve"> srities raidai</w:t>
            </w:r>
            <w:r>
              <w:rPr>
                <w:bCs/>
                <w:kern w:val="24"/>
                <w:szCs w:val="24"/>
              </w:rPr>
              <w:t xml:space="preserve"> savivaldybės</w:t>
            </w:r>
            <w:r w:rsidRPr="00E43E7E">
              <w:rPr>
                <w:bCs/>
                <w:kern w:val="24"/>
                <w:szCs w:val="24"/>
              </w:rPr>
              <w:t xml:space="preserve"> kontekste</w:t>
            </w:r>
          </w:p>
        </w:tc>
        <w:tc>
          <w:tcPr>
            <w:tcW w:w="1800" w:type="dxa"/>
            <w:tcBorders>
              <w:top w:val="single" w:sz="6" w:space="0" w:color="auto"/>
              <w:left w:val="single" w:sz="6" w:space="0" w:color="auto"/>
              <w:bottom w:val="single" w:sz="6" w:space="0" w:color="auto"/>
              <w:right w:val="single" w:sz="6" w:space="0" w:color="auto"/>
            </w:tcBorders>
          </w:tcPr>
          <w:p w14:paraId="19347A45" w14:textId="77777777" w:rsidR="005D63D1" w:rsidRPr="00E43E7E" w:rsidRDefault="005D63D1" w:rsidP="000E79FB">
            <w:pPr>
              <w:tabs>
                <w:tab w:val="left" w:pos="851"/>
              </w:tabs>
              <w:jc w:val="center"/>
              <w:rPr>
                <w:bCs/>
                <w:kern w:val="24"/>
                <w:szCs w:val="24"/>
              </w:rPr>
            </w:pPr>
            <w:r w:rsidRPr="00E43E7E">
              <w:rPr>
                <w:bCs/>
                <w:kern w:val="24"/>
                <w:szCs w:val="24"/>
              </w:rPr>
              <w:t>20</w:t>
            </w:r>
          </w:p>
        </w:tc>
        <w:tc>
          <w:tcPr>
            <w:tcW w:w="2250" w:type="dxa"/>
            <w:tcBorders>
              <w:top w:val="single" w:sz="6" w:space="0" w:color="auto"/>
              <w:left w:val="single" w:sz="6" w:space="0" w:color="auto"/>
              <w:bottom w:val="single" w:sz="6" w:space="0" w:color="auto"/>
              <w:right w:val="single" w:sz="6" w:space="0" w:color="auto"/>
            </w:tcBorders>
          </w:tcPr>
          <w:p w14:paraId="0D4376FF" w14:textId="77777777" w:rsidR="005D63D1" w:rsidRPr="00E43E7E" w:rsidRDefault="005D63D1" w:rsidP="000E79FB">
            <w:pPr>
              <w:tabs>
                <w:tab w:val="left" w:pos="851"/>
              </w:tabs>
              <w:jc w:val="center"/>
              <w:rPr>
                <w:bCs/>
                <w:kern w:val="24"/>
                <w:szCs w:val="24"/>
              </w:rPr>
            </w:pPr>
            <w:r w:rsidRPr="00E43E7E">
              <w:rPr>
                <w:bCs/>
                <w:kern w:val="24"/>
                <w:szCs w:val="24"/>
              </w:rPr>
              <w:t>iki 20</w:t>
            </w:r>
          </w:p>
        </w:tc>
        <w:tc>
          <w:tcPr>
            <w:tcW w:w="1710" w:type="dxa"/>
            <w:tcBorders>
              <w:top w:val="single" w:sz="6" w:space="0" w:color="auto"/>
              <w:left w:val="single" w:sz="6" w:space="0" w:color="auto"/>
              <w:bottom w:val="single" w:sz="6" w:space="0" w:color="auto"/>
              <w:right w:val="single" w:sz="6" w:space="0" w:color="auto"/>
            </w:tcBorders>
          </w:tcPr>
          <w:p w14:paraId="7038C483" w14:textId="77777777" w:rsidR="005D63D1" w:rsidRPr="00E43E7E" w:rsidRDefault="005D63D1" w:rsidP="000E79FB">
            <w:pPr>
              <w:tabs>
                <w:tab w:val="left" w:pos="851"/>
              </w:tabs>
              <w:jc w:val="center"/>
              <w:rPr>
                <w:bCs/>
                <w:kern w:val="24"/>
                <w:szCs w:val="24"/>
              </w:rPr>
            </w:pPr>
          </w:p>
        </w:tc>
      </w:tr>
      <w:tr w:rsidR="005D63D1" w:rsidRPr="00E43E7E" w14:paraId="45B5A44A" w14:textId="77777777" w:rsidTr="007B6DA3">
        <w:trPr>
          <w:trHeight w:val="624"/>
        </w:trPr>
        <w:tc>
          <w:tcPr>
            <w:tcW w:w="810" w:type="dxa"/>
            <w:tcBorders>
              <w:top w:val="single" w:sz="6" w:space="0" w:color="auto"/>
              <w:left w:val="single" w:sz="6" w:space="0" w:color="auto"/>
              <w:bottom w:val="single" w:sz="6" w:space="0" w:color="auto"/>
              <w:right w:val="single" w:sz="6" w:space="0" w:color="auto"/>
            </w:tcBorders>
          </w:tcPr>
          <w:p w14:paraId="0F963A0B" w14:textId="77777777" w:rsidR="005D63D1" w:rsidRPr="00E43E7E" w:rsidRDefault="005D63D1" w:rsidP="007B6DA3">
            <w:pPr>
              <w:tabs>
                <w:tab w:val="left" w:pos="851"/>
              </w:tabs>
              <w:rPr>
                <w:bCs/>
                <w:kern w:val="24"/>
                <w:szCs w:val="24"/>
              </w:rPr>
            </w:pPr>
            <w:r w:rsidRPr="00E43E7E">
              <w:rPr>
                <w:bCs/>
                <w:kern w:val="24"/>
                <w:szCs w:val="24"/>
              </w:rPr>
              <w:t>4.</w:t>
            </w:r>
          </w:p>
        </w:tc>
        <w:tc>
          <w:tcPr>
            <w:tcW w:w="3150" w:type="dxa"/>
            <w:tcBorders>
              <w:top w:val="single" w:sz="6" w:space="0" w:color="auto"/>
              <w:left w:val="single" w:sz="6" w:space="0" w:color="auto"/>
              <w:bottom w:val="single" w:sz="6" w:space="0" w:color="auto"/>
              <w:right w:val="single" w:sz="6" w:space="0" w:color="auto"/>
            </w:tcBorders>
          </w:tcPr>
          <w:p w14:paraId="113D822E" w14:textId="77777777" w:rsidR="005D63D1" w:rsidRPr="00E43E7E" w:rsidRDefault="005D63D1" w:rsidP="007B6DA3">
            <w:pPr>
              <w:rPr>
                <w:bCs/>
                <w:kern w:val="24"/>
                <w:szCs w:val="24"/>
              </w:rPr>
            </w:pPr>
            <w:r w:rsidRPr="00E43E7E">
              <w:rPr>
                <w:bCs/>
                <w:kern w:val="24"/>
                <w:szCs w:val="24"/>
              </w:rPr>
              <w:t>Planuojamų projekto veiklų ir rezultatų viešinimas</w:t>
            </w:r>
          </w:p>
        </w:tc>
        <w:tc>
          <w:tcPr>
            <w:tcW w:w="1800" w:type="dxa"/>
            <w:tcBorders>
              <w:top w:val="single" w:sz="6" w:space="0" w:color="auto"/>
              <w:left w:val="single" w:sz="6" w:space="0" w:color="auto"/>
              <w:bottom w:val="single" w:sz="6" w:space="0" w:color="auto"/>
              <w:right w:val="single" w:sz="6" w:space="0" w:color="auto"/>
            </w:tcBorders>
          </w:tcPr>
          <w:p w14:paraId="7FB7CB71" w14:textId="77777777" w:rsidR="005D63D1" w:rsidRPr="00E43E7E" w:rsidRDefault="005D63D1" w:rsidP="000E79FB">
            <w:pPr>
              <w:tabs>
                <w:tab w:val="left" w:pos="851"/>
              </w:tabs>
              <w:jc w:val="center"/>
              <w:rPr>
                <w:bCs/>
                <w:kern w:val="24"/>
                <w:szCs w:val="24"/>
              </w:rPr>
            </w:pPr>
            <w:r w:rsidRPr="00E43E7E">
              <w:rPr>
                <w:bCs/>
                <w:kern w:val="24"/>
                <w:szCs w:val="24"/>
              </w:rPr>
              <w:t>10</w:t>
            </w:r>
          </w:p>
        </w:tc>
        <w:tc>
          <w:tcPr>
            <w:tcW w:w="2250" w:type="dxa"/>
            <w:tcBorders>
              <w:top w:val="single" w:sz="6" w:space="0" w:color="auto"/>
              <w:left w:val="single" w:sz="6" w:space="0" w:color="auto"/>
              <w:bottom w:val="single" w:sz="6" w:space="0" w:color="auto"/>
              <w:right w:val="single" w:sz="6" w:space="0" w:color="auto"/>
            </w:tcBorders>
          </w:tcPr>
          <w:p w14:paraId="490498C0" w14:textId="77777777" w:rsidR="005D63D1" w:rsidRPr="00E43E7E" w:rsidRDefault="005D63D1" w:rsidP="000E79FB">
            <w:pPr>
              <w:tabs>
                <w:tab w:val="left" w:pos="851"/>
              </w:tabs>
              <w:jc w:val="center"/>
              <w:rPr>
                <w:bCs/>
                <w:kern w:val="24"/>
                <w:szCs w:val="24"/>
              </w:rPr>
            </w:pPr>
            <w:r w:rsidRPr="00E43E7E">
              <w:rPr>
                <w:bCs/>
                <w:kern w:val="24"/>
                <w:szCs w:val="24"/>
              </w:rPr>
              <w:t>iki 10</w:t>
            </w:r>
          </w:p>
        </w:tc>
        <w:tc>
          <w:tcPr>
            <w:tcW w:w="1710" w:type="dxa"/>
            <w:tcBorders>
              <w:top w:val="single" w:sz="6" w:space="0" w:color="auto"/>
              <w:left w:val="single" w:sz="6" w:space="0" w:color="auto"/>
              <w:bottom w:val="single" w:sz="6" w:space="0" w:color="auto"/>
              <w:right w:val="single" w:sz="6" w:space="0" w:color="auto"/>
            </w:tcBorders>
          </w:tcPr>
          <w:p w14:paraId="5064CA67" w14:textId="77777777" w:rsidR="005D63D1" w:rsidRPr="00E43E7E" w:rsidRDefault="005D63D1" w:rsidP="000E79FB">
            <w:pPr>
              <w:tabs>
                <w:tab w:val="left" w:pos="851"/>
              </w:tabs>
              <w:jc w:val="center"/>
              <w:rPr>
                <w:bCs/>
                <w:kern w:val="24"/>
                <w:szCs w:val="24"/>
              </w:rPr>
            </w:pPr>
          </w:p>
        </w:tc>
      </w:tr>
      <w:tr w:rsidR="005D63D1" w:rsidRPr="00E43E7E" w14:paraId="70769366" w14:textId="77777777" w:rsidTr="007B6DA3">
        <w:trPr>
          <w:trHeight w:val="597"/>
        </w:trPr>
        <w:tc>
          <w:tcPr>
            <w:tcW w:w="810" w:type="dxa"/>
            <w:tcBorders>
              <w:top w:val="single" w:sz="6" w:space="0" w:color="auto"/>
              <w:left w:val="single" w:sz="6" w:space="0" w:color="auto"/>
              <w:bottom w:val="single" w:sz="6" w:space="0" w:color="auto"/>
              <w:right w:val="single" w:sz="6" w:space="0" w:color="auto"/>
            </w:tcBorders>
          </w:tcPr>
          <w:p w14:paraId="646C80AC" w14:textId="77777777" w:rsidR="005D63D1" w:rsidRPr="00E43E7E" w:rsidRDefault="005D63D1" w:rsidP="007B6DA3">
            <w:pPr>
              <w:tabs>
                <w:tab w:val="left" w:pos="851"/>
              </w:tabs>
              <w:rPr>
                <w:bCs/>
                <w:kern w:val="24"/>
                <w:szCs w:val="24"/>
              </w:rPr>
            </w:pPr>
            <w:r w:rsidRPr="00E43E7E">
              <w:rPr>
                <w:bCs/>
                <w:kern w:val="24"/>
                <w:szCs w:val="24"/>
              </w:rPr>
              <w:t>5.</w:t>
            </w:r>
          </w:p>
        </w:tc>
        <w:tc>
          <w:tcPr>
            <w:tcW w:w="3150" w:type="dxa"/>
            <w:tcBorders>
              <w:top w:val="single" w:sz="6" w:space="0" w:color="auto"/>
              <w:left w:val="single" w:sz="6" w:space="0" w:color="auto"/>
              <w:bottom w:val="single" w:sz="6" w:space="0" w:color="auto"/>
              <w:right w:val="single" w:sz="6" w:space="0" w:color="auto"/>
            </w:tcBorders>
          </w:tcPr>
          <w:p w14:paraId="319145DD" w14:textId="77777777" w:rsidR="005D63D1" w:rsidRPr="00E43E7E" w:rsidRDefault="005D63D1" w:rsidP="007B6DA3">
            <w:pPr>
              <w:snapToGrid w:val="0"/>
              <w:rPr>
                <w:bCs/>
                <w:kern w:val="24"/>
                <w:szCs w:val="24"/>
              </w:rPr>
            </w:pPr>
            <w:r w:rsidRPr="00E43E7E">
              <w:rPr>
                <w:bCs/>
                <w:kern w:val="24"/>
                <w:szCs w:val="24"/>
              </w:rPr>
              <w:t>Projekto veiklų sklaida ir prieinamumo didinimas</w:t>
            </w:r>
          </w:p>
        </w:tc>
        <w:tc>
          <w:tcPr>
            <w:tcW w:w="1800" w:type="dxa"/>
            <w:tcBorders>
              <w:top w:val="single" w:sz="6" w:space="0" w:color="auto"/>
              <w:left w:val="single" w:sz="6" w:space="0" w:color="auto"/>
              <w:bottom w:val="single" w:sz="6" w:space="0" w:color="auto"/>
              <w:right w:val="single" w:sz="6" w:space="0" w:color="auto"/>
            </w:tcBorders>
          </w:tcPr>
          <w:p w14:paraId="2D320109" w14:textId="77777777" w:rsidR="005D63D1" w:rsidRPr="00E43E7E" w:rsidRDefault="005D63D1" w:rsidP="000E79FB">
            <w:pPr>
              <w:tabs>
                <w:tab w:val="left" w:pos="851"/>
              </w:tabs>
              <w:jc w:val="center"/>
              <w:rPr>
                <w:bCs/>
                <w:kern w:val="24"/>
                <w:szCs w:val="24"/>
              </w:rPr>
            </w:pPr>
            <w:r w:rsidRPr="00E43E7E">
              <w:rPr>
                <w:bCs/>
                <w:kern w:val="24"/>
                <w:szCs w:val="24"/>
              </w:rPr>
              <w:t>10</w:t>
            </w:r>
          </w:p>
        </w:tc>
        <w:tc>
          <w:tcPr>
            <w:tcW w:w="2250" w:type="dxa"/>
            <w:tcBorders>
              <w:top w:val="single" w:sz="6" w:space="0" w:color="auto"/>
              <w:left w:val="single" w:sz="6" w:space="0" w:color="auto"/>
              <w:bottom w:val="single" w:sz="6" w:space="0" w:color="auto"/>
              <w:right w:val="single" w:sz="6" w:space="0" w:color="auto"/>
            </w:tcBorders>
          </w:tcPr>
          <w:p w14:paraId="725E7043" w14:textId="77777777" w:rsidR="005D63D1" w:rsidRPr="00E43E7E" w:rsidRDefault="005D63D1" w:rsidP="000E79FB">
            <w:pPr>
              <w:tabs>
                <w:tab w:val="left" w:pos="851"/>
              </w:tabs>
              <w:jc w:val="center"/>
              <w:rPr>
                <w:bCs/>
                <w:kern w:val="24"/>
                <w:szCs w:val="24"/>
              </w:rPr>
            </w:pPr>
            <w:r w:rsidRPr="00E43E7E">
              <w:rPr>
                <w:bCs/>
                <w:kern w:val="24"/>
                <w:szCs w:val="24"/>
              </w:rPr>
              <w:t>iki 10</w:t>
            </w:r>
          </w:p>
        </w:tc>
        <w:tc>
          <w:tcPr>
            <w:tcW w:w="1710" w:type="dxa"/>
            <w:tcBorders>
              <w:top w:val="single" w:sz="6" w:space="0" w:color="auto"/>
              <w:left w:val="single" w:sz="6" w:space="0" w:color="auto"/>
              <w:bottom w:val="single" w:sz="6" w:space="0" w:color="auto"/>
              <w:right w:val="single" w:sz="6" w:space="0" w:color="auto"/>
            </w:tcBorders>
          </w:tcPr>
          <w:p w14:paraId="2C05AACF" w14:textId="77777777" w:rsidR="005D63D1" w:rsidRPr="00E43E7E" w:rsidRDefault="005D63D1" w:rsidP="000E79FB">
            <w:pPr>
              <w:tabs>
                <w:tab w:val="left" w:pos="851"/>
              </w:tabs>
              <w:jc w:val="center"/>
              <w:rPr>
                <w:bCs/>
                <w:kern w:val="24"/>
                <w:szCs w:val="24"/>
              </w:rPr>
            </w:pPr>
          </w:p>
        </w:tc>
      </w:tr>
      <w:tr w:rsidR="005D63D1" w:rsidRPr="00E43E7E" w14:paraId="2BB2461D" w14:textId="77777777" w:rsidTr="007B6DA3">
        <w:tc>
          <w:tcPr>
            <w:tcW w:w="810" w:type="dxa"/>
            <w:tcBorders>
              <w:top w:val="single" w:sz="6" w:space="0" w:color="auto"/>
              <w:left w:val="single" w:sz="6" w:space="0" w:color="auto"/>
              <w:bottom w:val="single" w:sz="6" w:space="0" w:color="auto"/>
              <w:right w:val="single" w:sz="6" w:space="0" w:color="auto"/>
            </w:tcBorders>
          </w:tcPr>
          <w:p w14:paraId="1001A5D8" w14:textId="77777777" w:rsidR="005D63D1" w:rsidRPr="00E43E7E" w:rsidRDefault="005D63D1" w:rsidP="007B6DA3">
            <w:pPr>
              <w:tabs>
                <w:tab w:val="left" w:pos="851"/>
              </w:tabs>
              <w:rPr>
                <w:bCs/>
                <w:kern w:val="24"/>
                <w:szCs w:val="24"/>
              </w:rPr>
            </w:pPr>
            <w:r w:rsidRPr="00E43E7E">
              <w:rPr>
                <w:bCs/>
                <w:kern w:val="24"/>
                <w:szCs w:val="24"/>
              </w:rPr>
              <w:t>6.</w:t>
            </w:r>
          </w:p>
        </w:tc>
        <w:tc>
          <w:tcPr>
            <w:tcW w:w="3150" w:type="dxa"/>
            <w:tcBorders>
              <w:top w:val="single" w:sz="6" w:space="0" w:color="auto"/>
              <w:left w:val="single" w:sz="6" w:space="0" w:color="auto"/>
              <w:bottom w:val="single" w:sz="6" w:space="0" w:color="auto"/>
              <w:right w:val="single" w:sz="6" w:space="0" w:color="auto"/>
            </w:tcBorders>
          </w:tcPr>
          <w:p w14:paraId="2A4417A0" w14:textId="77777777" w:rsidR="005D63D1" w:rsidRPr="00E43E7E" w:rsidRDefault="005D63D1" w:rsidP="007B6DA3">
            <w:pPr>
              <w:ind w:firstLine="61"/>
              <w:rPr>
                <w:bCs/>
                <w:kern w:val="24"/>
                <w:szCs w:val="24"/>
              </w:rPr>
            </w:pPr>
            <w:r w:rsidRPr="00E43E7E">
              <w:rPr>
                <w:bCs/>
                <w:kern w:val="24"/>
                <w:szCs w:val="24"/>
              </w:rPr>
              <w:t>Projekto sąmatos pagrįstumas ir tikslingumas</w:t>
            </w:r>
          </w:p>
        </w:tc>
        <w:tc>
          <w:tcPr>
            <w:tcW w:w="1800" w:type="dxa"/>
            <w:tcBorders>
              <w:top w:val="single" w:sz="6" w:space="0" w:color="auto"/>
              <w:left w:val="single" w:sz="6" w:space="0" w:color="auto"/>
              <w:bottom w:val="single" w:sz="6" w:space="0" w:color="auto"/>
              <w:right w:val="single" w:sz="6" w:space="0" w:color="auto"/>
            </w:tcBorders>
          </w:tcPr>
          <w:p w14:paraId="114B2BE5" w14:textId="77777777" w:rsidR="005D63D1" w:rsidRPr="00E43E7E" w:rsidRDefault="005D63D1" w:rsidP="000E79FB">
            <w:pPr>
              <w:tabs>
                <w:tab w:val="left" w:pos="851"/>
              </w:tabs>
              <w:jc w:val="center"/>
              <w:rPr>
                <w:bCs/>
                <w:kern w:val="24"/>
                <w:szCs w:val="24"/>
              </w:rPr>
            </w:pPr>
            <w:r w:rsidRPr="00E43E7E">
              <w:rPr>
                <w:bCs/>
                <w:kern w:val="24"/>
                <w:szCs w:val="24"/>
              </w:rPr>
              <w:t>5</w:t>
            </w:r>
          </w:p>
        </w:tc>
        <w:tc>
          <w:tcPr>
            <w:tcW w:w="2250" w:type="dxa"/>
            <w:tcBorders>
              <w:top w:val="single" w:sz="6" w:space="0" w:color="auto"/>
              <w:left w:val="single" w:sz="6" w:space="0" w:color="auto"/>
              <w:bottom w:val="single" w:sz="6" w:space="0" w:color="auto"/>
              <w:right w:val="single" w:sz="6" w:space="0" w:color="auto"/>
            </w:tcBorders>
          </w:tcPr>
          <w:p w14:paraId="0BDFB0B5" w14:textId="77777777" w:rsidR="005D63D1" w:rsidRPr="00E43E7E" w:rsidRDefault="005D63D1" w:rsidP="000E79FB">
            <w:pPr>
              <w:tabs>
                <w:tab w:val="left" w:pos="851"/>
              </w:tabs>
              <w:jc w:val="center"/>
              <w:rPr>
                <w:bCs/>
                <w:kern w:val="24"/>
                <w:szCs w:val="24"/>
              </w:rPr>
            </w:pPr>
            <w:r w:rsidRPr="00E43E7E">
              <w:rPr>
                <w:bCs/>
                <w:kern w:val="24"/>
                <w:szCs w:val="24"/>
              </w:rPr>
              <w:t>iki 5</w:t>
            </w:r>
          </w:p>
        </w:tc>
        <w:tc>
          <w:tcPr>
            <w:tcW w:w="1710" w:type="dxa"/>
            <w:tcBorders>
              <w:top w:val="single" w:sz="6" w:space="0" w:color="auto"/>
              <w:left w:val="single" w:sz="6" w:space="0" w:color="auto"/>
              <w:bottom w:val="single" w:sz="6" w:space="0" w:color="auto"/>
              <w:right w:val="single" w:sz="6" w:space="0" w:color="auto"/>
            </w:tcBorders>
          </w:tcPr>
          <w:p w14:paraId="1F8AD24B" w14:textId="77777777" w:rsidR="005D63D1" w:rsidRPr="00E43E7E" w:rsidRDefault="005D63D1" w:rsidP="000E79FB">
            <w:pPr>
              <w:tabs>
                <w:tab w:val="left" w:pos="851"/>
              </w:tabs>
              <w:jc w:val="center"/>
              <w:rPr>
                <w:bCs/>
                <w:kern w:val="24"/>
                <w:szCs w:val="24"/>
              </w:rPr>
            </w:pPr>
          </w:p>
        </w:tc>
      </w:tr>
      <w:tr w:rsidR="005D63D1" w:rsidRPr="00E43E7E" w14:paraId="45AC7C11" w14:textId="77777777" w:rsidTr="007B6DA3">
        <w:trPr>
          <w:trHeight w:val="662"/>
        </w:trPr>
        <w:tc>
          <w:tcPr>
            <w:tcW w:w="810" w:type="dxa"/>
            <w:tcBorders>
              <w:top w:val="single" w:sz="6" w:space="0" w:color="auto"/>
              <w:left w:val="single" w:sz="6" w:space="0" w:color="auto"/>
              <w:bottom w:val="single" w:sz="6" w:space="0" w:color="auto"/>
              <w:right w:val="single" w:sz="6" w:space="0" w:color="auto"/>
            </w:tcBorders>
          </w:tcPr>
          <w:p w14:paraId="71388938" w14:textId="77777777" w:rsidR="005D63D1" w:rsidRPr="00E43E7E" w:rsidRDefault="005D63D1" w:rsidP="007B6DA3">
            <w:pPr>
              <w:tabs>
                <w:tab w:val="left" w:pos="851"/>
              </w:tabs>
              <w:rPr>
                <w:bCs/>
                <w:kern w:val="24"/>
                <w:szCs w:val="24"/>
              </w:rPr>
            </w:pPr>
            <w:r w:rsidRPr="00E43E7E">
              <w:rPr>
                <w:bCs/>
                <w:kern w:val="24"/>
                <w:szCs w:val="24"/>
              </w:rPr>
              <w:t>7.</w:t>
            </w:r>
          </w:p>
        </w:tc>
        <w:tc>
          <w:tcPr>
            <w:tcW w:w="3150" w:type="dxa"/>
            <w:tcBorders>
              <w:top w:val="single" w:sz="6" w:space="0" w:color="auto"/>
              <w:left w:val="single" w:sz="6" w:space="0" w:color="auto"/>
              <w:bottom w:val="single" w:sz="6" w:space="0" w:color="auto"/>
              <w:right w:val="single" w:sz="6" w:space="0" w:color="auto"/>
            </w:tcBorders>
          </w:tcPr>
          <w:p w14:paraId="20F51C83" w14:textId="77777777" w:rsidR="005D63D1" w:rsidRPr="00E43E7E" w:rsidRDefault="005D63D1" w:rsidP="007B6DA3">
            <w:pPr>
              <w:rPr>
                <w:bCs/>
                <w:kern w:val="24"/>
                <w:szCs w:val="24"/>
              </w:rPr>
            </w:pPr>
            <w:r w:rsidRPr="00E43E7E">
              <w:rPr>
                <w:bCs/>
                <w:kern w:val="24"/>
                <w:szCs w:val="24"/>
              </w:rPr>
              <w:t>Projekto vykdytojo, partnerių, rėmėjų indėlis</w:t>
            </w:r>
            <w:r>
              <w:rPr>
                <w:bCs/>
                <w:kern w:val="24"/>
                <w:szCs w:val="24"/>
              </w:rPr>
              <w:t xml:space="preserve"> (ne mažesnis kaip 10 proc.)</w:t>
            </w:r>
          </w:p>
        </w:tc>
        <w:tc>
          <w:tcPr>
            <w:tcW w:w="1800" w:type="dxa"/>
            <w:tcBorders>
              <w:top w:val="single" w:sz="6" w:space="0" w:color="auto"/>
              <w:left w:val="single" w:sz="6" w:space="0" w:color="auto"/>
              <w:bottom w:val="single" w:sz="6" w:space="0" w:color="auto"/>
              <w:right w:val="single" w:sz="6" w:space="0" w:color="auto"/>
            </w:tcBorders>
          </w:tcPr>
          <w:p w14:paraId="7653881B" w14:textId="77777777" w:rsidR="005D63D1" w:rsidRPr="00E43E7E" w:rsidRDefault="005D63D1" w:rsidP="000E79FB">
            <w:pPr>
              <w:tabs>
                <w:tab w:val="left" w:pos="851"/>
              </w:tabs>
              <w:jc w:val="center"/>
              <w:rPr>
                <w:bCs/>
                <w:kern w:val="24"/>
                <w:szCs w:val="24"/>
              </w:rPr>
            </w:pPr>
            <w:r w:rsidRPr="00E43E7E">
              <w:rPr>
                <w:bCs/>
                <w:kern w:val="24"/>
                <w:szCs w:val="24"/>
              </w:rPr>
              <w:t>5</w:t>
            </w:r>
          </w:p>
        </w:tc>
        <w:tc>
          <w:tcPr>
            <w:tcW w:w="2250" w:type="dxa"/>
            <w:tcBorders>
              <w:top w:val="single" w:sz="6" w:space="0" w:color="auto"/>
              <w:left w:val="single" w:sz="6" w:space="0" w:color="auto"/>
              <w:bottom w:val="single" w:sz="6" w:space="0" w:color="auto"/>
              <w:right w:val="single" w:sz="6" w:space="0" w:color="auto"/>
            </w:tcBorders>
          </w:tcPr>
          <w:p w14:paraId="7D996EB0" w14:textId="4ABC13EF" w:rsidR="005D63D1" w:rsidRPr="00E43E7E" w:rsidRDefault="000E79FB" w:rsidP="000E79FB">
            <w:pPr>
              <w:tabs>
                <w:tab w:val="left" w:pos="851"/>
                <w:tab w:val="center" w:pos="4153"/>
                <w:tab w:val="right" w:pos="8306"/>
              </w:tabs>
              <w:jc w:val="center"/>
              <w:rPr>
                <w:bCs/>
                <w:kern w:val="24"/>
                <w:szCs w:val="24"/>
              </w:rPr>
            </w:pPr>
            <w:r>
              <w:rPr>
                <w:bCs/>
                <w:kern w:val="24"/>
                <w:szCs w:val="24"/>
              </w:rPr>
              <w:t>i</w:t>
            </w:r>
            <w:r w:rsidR="005D63D1" w:rsidRPr="00E43E7E">
              <w:rPr>
                <w:bCs/>
                <w:kern w:val="24"/>
                <w:szCs w:val="24"/>
              </w:rPr>
              <w:t>ki 5</w:t>
            </w:r>
          </w:p>
        </w:tc>
        <w:tc>
          <w:tcPr>
            <w:tcW w:w="1710" w:type="dxa"/>
            <w:tcBorders>
              <w:top w:val="single" w:sz="6" w:space="0" w:color="auto"/>
              <w:left w:val="single" w:sz="6" w:space="0" w:color="auto"/>
              <w:bottom w:val="single" w:sz="6" w:space="0" w:color="auto"/>
              <w:right w:val="single" w:sz="6" w:space="0" w:color="auto"/>
            </w:tcBorders>
          </w:tcPr>
          <w:p w14:paraId="023851F3" w14:textId="77777777" w:rsidR="005D63D1" w:rsidRPr="00E43E7E" w:rsidRDefault="005D63D1" w:rsidP="000E79FB">
            <w:pPr>
              <w:tabs>
                <w:tab w:val="left" w:pos="851"/>
              </w:tabs>
              <w:jc w:val="center"/>
              <w:rPr>
                <w:bCs/>
                <w:kern w:val="24"/>
                <w:szCs w:val="24"/>
              </w:rPr>
            </w:pPr>
          </w:p>
        </w:tc>
      </w:tr>
      <w:tr w:rsidR="005D63D1" w:rsidRPr="00E43E7E" w14:paraId="43AD8D1A" w14:textId="77777777" w:rsidTr="007B6DA3">
        <w:tc>
          <w:tcPr>
            <w:tcW w:w="810" w:type="dxa"/>
            <w:tcBorders>
              <w:top w:val="single" w:sz="6" w:space="0" w:color="auto"/>
              <w:left w:val="single" w:sz="6" w:space="0" w:color="auto"/>
              <w:bottom w:val="single" w:sz="6" w:space="0" w:color="auto"/>
              <w:right w:val="single" w:sz="6" w:space="0" w:color="auto"/>
            </w:tcBorders>
          </w:tcPr>
          <w:p w14:paraId="05207924" w14:textId="77777777" w:rsidR="005D63D1" w:rsidRPr="00E43E7E" w:rsidRDefault="005D63D1" w:rsidP="007B6DA3">
            <w:pPr>
              <w:tabs>
                <w:tab w:val="left" w:pos="851"/>
              </w:tabs>
              <w:rPr>
                <w:bCs/>
                <w:kern w:val="24"/>
                <w:szCs w:val="24"/>
              </w:rPr>
            </w:pPr>
            <w:r w:rsidRPr="00E43E7E">
              <w:rPr>
                <w:bCs/>
                <w:kern w:val="24"/>
                <w:szCs w:val="24"/>
              </w:rPr>
              <w:t>8.</w:t>
            </w:r>
          </w:p>
        </w:tc>
        <w:tc>
          <w:tcPr>
            <w:tcW w:w="3150" w:type="dxa"/>
            <w:tcBorders>
              <w:top w:val="single" w:sz="6" w:space="0" w:color="auto"/>
              <w:left w:val="single" w:sz="6" w:space="0" w:color="auto"/>
              <w:bottom w:val="single" w:sz="6" w:space="0" w:color="auto"/>
              <w:right w:val="single" w:sz="6" w:space="0" w:color="auto"/>
            </w:tcBorders>
          </w:tcPr>
          <w:p w14:paraId="49D3FFD7" w14:textId="77777777" w:rsidR="005D63D1" w:rsidRPr="00E43E7E" w:rsidRDefault="005D63D1" w:rsidP="007B6DA3">
            <w:pPr>
              <w:rPr>
                <w:bCs/>
                <w:kern w:val="24"/>
                <w:szCs w:val="24"/>
              </w:rPr>
            </w:pPr>
            <w:r w:rsidRPr="00E43E7E">
              <w:rPr>
                <w:bCs/>
                <w:kern w:val="24"/>
                <w:szCs w:val="24"/>
              </w:rPr>
              <w:t>Bendra balų suma</w:t>
            </w:r>
          </w:p>
        </w:tc>
        <w:tc>
          <w:tcPr>
            <w:tcW w:w="1800" w:type="dxa"/>
            <w:tcBorders>
              <w:top w:val="single" w:sz="6" w:space="0" w:color="auto"/>
              <w:left w:val="single" w:sz="6" w:space="0" w:color="auto"/>
              <w:bottom w:val="single" w:sz="6" w:space="0" w:color="auto"/>
              <w:right w:val="single" w:sz="6" w:space="0" w:color="auto"/>
            </w:tcBorders>
          </w:tcPr>
          <w:p w14:paraId="650AC9EC" w14:textId="77777777" w:rsidR="005D63D1" w:rsidRPr="00E43E7E" w:rsidRDefault="005D63D1" w:rsidP="000E79FB">
            <w:pPr>
              <w:tabs>
                <w:tab w:val="left" w:pos="851"/>
              </w:tabs>
              <w:jc w:val="center"/>
              <w:rPr>
                <w:bCs/>
                <w:kern w:val="24"/>
                <w:szCs w:val="24"/>
              </w:rPr>
            </w:pPr>
            <w:r w:rsidRPr="00E43E7E">
              <w:rPr>
                <w:bCs/>
                <w:kern w:val="24"/>
                <w:szCs w:val="24"/>
              </w:rPr>
              <w:t>100</w:t>
            </w:r>
          </w:p>
        </w:tc>
        <w:tc>
          <w:tcPr>
            <w:tcW w:w="2250" w:type="dxa"/>
            <w:tcBorders>
              <w:top w:val="single" w:sz="6" w:space="0" w:color="auto"/>
              <w:left w:val="single" w:sz="6" w:space="0" w:color="auto"/>
              <w:bottom w:val="single" w:sz="6" w:space="0" w:color="auto"/>
              <w:right w:val="single" w:sz="6" w:space="0" w:color="auto"/>
            </w:tcBorders>
          </w:tcPr>
          <w:p w14:paraId="69F1555F" w14:textId="77777777" w:rsidR="005D63D1" w:rsidRPr="00E43E7E" w:rsidRDefault="005D63D1" w:rsidP="000E79FB">
            <w:pPr>
              <w:jc w:val="center"/>
              <w:rPr>
                <w:bCs/>
                <w:kern w:val="24"/>
                <w:szCs w:val="24"/>
              </w:rPr>
            </w:pPr>
          </w:p>
        </w:tc>
        <w:tc>
          <w:tcPr>
            <w:tcW w:w="1710" w:type="dxa"/>
            <w:tcBorders>
              <w:top w:val="single" w:sz="6" w:space="0" w:color="auto"/>
              <w:left w:val="single" w:sz="6" w:space="0" w:color="auto"/>
              <w:bottom w:val="single" w:sz="6" w:space="0" w:color="auto"/>
              <w:right w:val="single" w:sz="6" w:space="0" w:color="auto"/>
            </w:tcBorders>
          </w:tcPr>
          <w:p w14:paraId="6A651A44" w14:textId="77777777" w:rsidR="005D63D1" w:rsidRPr="00E43E7E" w:rsidRDefault="005D63D1" w:rsidP="000E79FB">
            <w:pPr>
              <w:tabs>
                <w:tab w:val="left" w:pos="851"/>
              </w:tabs>
              <w:jc w:val="center"/>
              <w:rPr>
                <w:bCs/>
                <w:kern w:val="24"/>
                <w:szCs w:val="24"/>
              </w:rPr>
            </w:pPr>
          </w:p>
        </w:tc>
      </w:tr>
    </w:tbl>
    <w:p w14:paraId="740AF596" w14:textId="77777777" w:rsidR="005D63D1" w:rsidRPr="00E43E7E" w:rsidRDefault="005D63D1" w:rsidP="005D63D1">
      <w:pPr>
        <w:jc w:val="both"/>
        <w:rPr>
          <w:kern w:val="24"/>
          <w:szCs w:val="24"/>
        </w:rPr>
      </w:pPr>
    </w:p>
    <w:p w14:paraId="637C5ED8" w14:textId="77777777" w:rsidR="005D63D1" w:rsidRPr="00E43E7E" w:rsidRDefault="005D63D1" w:rsidP="005D63D1">
      <w:pPr>
        <w:jc w:val="both"/>
        <w:rPr>
          <w:kern w:val="24"/>
          <w:szCs w:val="24"/>
        </w:rPr>
      </w:pPr>
    </w:p>
    <w:p w14:paraId="354F7F47" w14:textId="77777777" w:rsidR="005D63D1" w:rsidRDefault="005D63D1" w:rsidP="005D63D1">
      <w:pPr>
        <w:jc w:val="both"/>
        <w:rPr>
          <w:kern w:val="24"/>
          <w:szCs w:val="24"/>
        </w:rPr>
      </w:pPr>
      <w:bookmarkStart w:id="14" w:name="_Hlk69723669"/>
      <w:r w:rsidRPr="00E43E7E">
        <w:rPr>
          <w:kern w:val="24"/>
          <w:szCs w:val="24"/>
        </w:rPr>
        <w:t>Komisijos nario išvados ir rekomendacijos</w:t>
      </w:r>
      <w:r>
        <w:rPr>
          <w:kern w:val="24"/>
          <w:szCs w:val="24"/>
        </w:rPr>
        <w:t xml:space="preserve"> _____________________________________________</w:t>
      </w:r>
    </w:p>
    <w:p w14:paraId="45D29578" w14:textId="77777777" w:rsidR="005D63D1" w:rsidRDefault="005D63D1" w:rsidP="005D63D1">
      <w:pPr>
        <w:jc w:val="both"/>
        <w:rPr>
          <w:kern w:val="24"/>
          <w:szCs w:val="24"/>
        </w:rPr>
      </w:pPr>
      <w:r>
        <w:rPr>
          <w:kern w:val="24"/>
          <w:szCs w:val="24"/>
        </w:rPr>
        <w:t>________________________________________________________________________________</w:t>
      </w:r>
    </w:p>
    <w:p w14:paraId="3ABCEBCB" w14:textId="77777777" w:rsidR="005D63D1" w:rsidRPr="00E43E7E" w:rsidRDefault="005D63D1" w:rsidP="005D63D1">
      <w:pPr>
        <w:jc w:val="both"/>
        <w:rPr>
          <w:kern w:val="24"/>
          <w:szCs w:val="24"/>
        </w:rPr>
      </w:pPr>
      <w:r>
        <w:rPr>
          <w:kern w:val="24"/>
          <w:szCs w:val="24"/>
        </w:rPr>
        <w:t>________________________________________________________________________________</w:t>
      </w:r>
    </w:p>
    <w:p w14:paraId="7CAEA45B" w14:textId="77777777" w:rsidR="005D63D1" w:rsidRPr="00E43E7E" w:rsidRDefault="005D63D1" w:rsidP="005D63D1">
      <w:pPr>
        <w:tabs>
          <w:tab w:val="left" w:pos="851"/>
        </w:tabs>
        <w:jc w:val="both"/>
        <w:rPr>
          <w:kern w:val="24"/>
          <w:szCs w:val="24"/>
        </w:rPr>
      </w:pPr>
    </w:p>
    <w:p w14:paraId="52E4408D" w14:textId="77777777" w:rsidR="005D63D1" w:rsidRPr="00E43E7E" w:rsidRDefault="005D63D1" w:rsidP="005D63D1">
      <w:pPr>
        <w:tabs>
          <w:tab w:val="left" w:pos="851"/>
        </w:tabs>
        <w:jc w:val="both"/>
        <w:rPr>
          <w:kern w:val="24"/>
          <w:szCs w:val="24"/>
        </w:rPr>
      </w:pPr>
    </w:p>
    <w:p w14:paraId="198D470E" w14:textId="77777777" w:rsidR="005D63D1" w:rsidRPr="00E43E7E" w:rsidRDefault="005D63D1" w:rsidP="005D63D1">
      <w:pPr>
        <w:tabs>
          <w:tab w:val="left" w:pos="851"/>
        </w:tabs>
        <w:jc w:val="both"/>
        <w:rPr>
          <w:kern w:val="24"/>
          <w:szCs w:val="24"/>
        </w:rPr>
      </w:pPr>
      <w:r w:rsidRPr="00E43E7E">
        <w:rPr>
          <w:kern w:val="24"/>
          <w:szCs w:val="24"/>
        </w:rPr>
        <w:t>Komisijos nario vardas, pavardė, parašas</w:t>
      </w:r>
    </w:p>
    <w:p w14:paraId="5BEB91CA" w14:textId="77777777" w:rsidR="005D63D1" w:rsidRPr="00E43E7E" w:rsidRDefault="005D63D1" w:rsidP="005D63D1">
      <w:pPr>
        <w:tabs>
          <w:tab w:val="right" w:leader="underscore" w:pos="9638"/>
        </w:tabs>
        <w:jc w:val="both"/>
        <w:rPr>
          <w:kern w:val="24"/>
          <w:szCs w:val="24"/>
        </w:rPr>
      </w:pPr>
    </w:p>
    <w:p w14:paraId="7744EAF0" w14:textId="77777777" w:rsidR="005D63D1" w:rsidRPr="00E43E7E" w:rsidRDefault="005D63D1" w:rsidP="005D63D1">
      <w:pPr>
        <w:jc w:val="both"/>
        <w:rPr>
          <w:kern w:val="24"/>
          <w:szCs w:val="24"/>
          <w:u w:val="single"/>
        </w:rPr>
      </w:pPr>
      <w:r w:rsidRPr="00E43E7E">
        <w:rPr>
          <w:kern w:val="24"/>
          <w:szCs w:val="24"/>
        </w:rPr>
        <w:t>Data</w:t>
      </w:r>
      <w:bookmarkEnd w:id="14"/>
      <w:r w:rsidRPr="00E43E7E">
        <w:rPr>
          <w:kern w:val="24"/>
          <w:szCs w:val="24"/>
        </w:rPr>
        <w:t xml:space="preserve"> </w:t>
      </w:r>
      <w:r w:rsidRPr="00E43E7E">
        <w:rPr>
          <w:kern w:val="24"/>
          <w:szCs w:val="24"/>
          <w:u w:val="single"/>
        </w:rPr>
        <w:tab/>
      </w:r>
      <w:r w:rsidRPr="00E43E7E">
        <w:rPr>
          <w:kern w:val="24"/>
          <w:szCs w:val="24"/>
          <w:u w:val="single"/>
        </w:rPr>
        <w:tab/>
      </w:r>
    </w:p>
    <w:p w14:paraId="29F6035B" w14:textId="77777777" w:rsidR="005D63D1" w:rsidRPr="00E43E7E" w:rsidRDefault="005D63D1" w:rsidP="005D63D1">
      <w:pPr>
        <w:widowControl w:val="0"/>
        <w:suppressAutoHyphens/>
        <w:rPr>
          <w:rFonts w:eastAsia="Lucida Sans Unicode"/>
          <w:color w:val="000000"/>
          <w:kern w:val="24"/>
          <w:szCs w:val="24"/>
          <w:lang w:eastAsia="hi-IN" w:bidi="hi-IN"/>
        </w:rPr>
      </w:pPr>
    </w:p>
    <w:p w14:paraId="5DEB91CC" w14:textId="77777777" w:rsidR="005D63D1" w:rsidRPr="00E43E7E" w:rsidRDefault="005D63D1" w:rsidP="005D63D1">
      <w:pPr>
        <w:widowControl w:val="0"/>
        <w:suppressAutoHyphens/>
        <w:rPr>
          <w:rFonts w:eastAsia="Lucida Sans Unicode"/>
          <w:color w:val="000000"/>
          <w:kern w:val="24"/>
          <w:szCs w:val="24"/>
          <w:lang w:eastAsia="hi-IN" w:bidi="hi-IN"/>
        </w:rPr>
      </w:pPr>
    </w:p>
    <w:p w14:paraId="314533D9" w14:textId="77777777" w:rsidR="005D63D1" w:rsidRPr="00E43E7E" w:rsidRDefault="005D63D1" w:rsidP="005D63D1">
      <w:pPr>
        <w:widowControl w:val="0"/>
        <w:suppressAutoHyphens/>
        <w:rPr>
          <w:rFonts w:eastAsia="Lucida Sans Unicode"/>
          <w:color w:val="000000"/>
          <w:kern w:val="24"/>
          <w:szCs w:val="24"/>
          <w:lang w:eastAsia="hi-IN" w:bidi="hi-IN"/>
        </w:rPr>
        <w:sectPr w:rsidR="005D63D1" w:rsidRPr="00E43E7E" w:rsidSect="00962D1B">
          <w:pgSz w:w="11906" w:h="16838"/>
          <w:pgMar w:top="1134" w:right="567" w:bottom="1134" w:left="1701" w:header="567" w:footer="567" w:gutter="0"/>
          <w:pgNumType w:start="1"/>
          <w:cols w:space="1296"/>
          <w:titlePg/>
          <w:docGrid w:linePitch="360"/>
        </w:sectPr>
      </w:pPr>
    </w:p>
    <w:p w14:paraId="46E2E585"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lastRenderedPageBreak/>
        <w:t>Forma patvirtinta</w:t>
      </w:r>
    </w:p>
    <w:p w14:paraId="098C096B"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t>Visagino savivaldybės administracijos direktoriaus</w:t>
      </w:r>
    </w:p>
    <w:p w14:paraId="2C558501" w14:textId="77777777" w:rsidR="000E79FB" w:rsidRPr="00E43E7E" w:rsidRDefault="000E79FB" w:rsidP="000E79FB">
      <w:pPr>
        <w:widowControl w:val="0"/>
        <w:suppressAutoHyphens/>
        <w:ind w:firstLine="4678"/>
        <w:rPr>
          <w:rFonts w:eastAsia="Lucida Sans Unicode"/>
          <w:kern w:val="24"/>
          <w:szCs w:val="24"/>
          <w:lang w:eastAsia="hi-IN" w:bidi="hi-IN"/>
        </w:rPr>
      </w:pPr>
      <w:r w:rsidRPr="00E43E7E">
        <w:rPr>
          <w:rFonts w:eastAsia="Lucida Sans Unicode"/>
          <w:kern w:val="24"/>
          <w:szCs w:val="24"/>
          <w:lang w:eastAsia="hi-IN" w:bidi="hi-IN"/>
        </w:rPr>
        <w:t>20</w:t>
      </w:r>
      <w:r>
        <w:rPr>
          <w:rFonts w:eastAsia="Lucida Sans Unicode"/>
          <w:kern w:val="24"/>
          <w:szCs w:val="24"/>
          <w:lang w:eastAsia="hi-IN" w:bidi="hi-IN"/>
        </w:rPr>
        <w:t>22</w:t>
      </w:r>
      <w:r w:rsidRPr="00E43E7E">
        <w:rPr>
          <w:rFonts w:eastAsia="Lucida Sans Unicode"/>
          <w:kern w:val="24"/>
          <w:szCs w:val="24"/>
          <w:lang w:eastAsia="hi-IN" w:bidi="hi-IN"/>
        </w:rPr>
        <w:t xml:space="preserve"> m. </w:t>
      </w:r>
      <w:r>
        <w:rPr>
          <w:rFonts w:eastAsia="Lucida Sans Unicode"/>
          <w:kern w:val="24"/>
          <w:szCs w:val="24"/>
          <w:lang w:eastAsia="hi-IN" w:bidi="hi-IN"/>
        </w:rPr>
        <w:t>birželio</w:t>
      </w:r>
      <w:r w:rsidRPr="00E43E7E">
        <w:rPr>
          <w:rFonts w:eastAsia="Lucida Sans Unicode"/>
          <w:kern w:val="24"/>
          <w:szCs w:val="24"/>
          <w:lang w:eastAsia="hi-IN" w:bidi="hi-IN"/>
        </w:rPr>
        <w:t xml:space="preserve"> ___ d. įsakymu Nr. </w:t>
      </w:r>
      <w:r>
        <w:rPr>
          <w:rFonts w:eastAsia="Lucida Sans Unicode"/>
          <w:kern w:val="24"/>
          <w:szCs w:val="24"/>
          <w:lang w:eastAsia="hi-IN" w:bidi="hi-IN"/>
        </w:rPr>
        <w:t>ĮV-E-</w:t>
      </w:r>
      <w:r w:rsidRPr="00E43E7E">
        <w:rPr>
          <w:rFonts w:eastAsia="Lucida Sans Unicode"/>
          <w:kern w:val="24"/>
          <w:szCs w:val="24"/>
          <w:lang w:eastAsia="hi-IN" w:bidi="hi-IN"/>
        </w:rPr>
        <w:t>____</w:t>
      </w:r>
    </w:p>
    <w:p w14:paraId="68385561" w14:textId="77777777" w:rsidR="005D63D1" w:rsidRPr="00E43E7E" w:rsidRDefault="005D63D1" w:rsidP="005D63D1">
      <w:pPr>
        <w:rPr>
          <w:kern w:val="24"/>
          <w:szCs w:val="24"/>
        </w:rPr>
      </w:pPr>
    </w:p>
    <w:p w14:paraId="54305F6D" w14:textId="77777777" w:rsidR="005D63D1" w:rsidRPr="00E43E7E" w:rsidRDefault="005D63D1" w:rsidP="005D63D1">
      <w:pPr>
        <w:rPr>
          <w:kern w:val="24"/>
          <w:szCs w:val="24"/>
        </w:rPr>
      </w:pPr>
    </w:p>
    <w:p w14:paraId="5EC9B5BB" w14:textId="69F620D6" w:rsidR="005D63D1" w:rsidRPr="00E43E7E" w:rsidRDefault="005D63D1" w:rsidP="00777B8F">
      <w:pPr>
        <w:tabs>
          <w:tab w:val="left" w:pos="1701"/>
        </w:tabs>
        <w:jc w:val="center"/>
        <w:rPr>
          <w:rFonts w:eastAsia="Lucida Sans Unicode"/>
          <w:b/>
          <w:bCs/>
          <w:color w:val="000000"/>
          <w:kern w:val="24"/>
          <w:szCs w:val="24"/>
          <w:lang w:eastAsia="hi-IN" w:bidi="hi-IN"/>
        </w:rPr>
      </w:pPr>
      <w:r w:rsidRPr="00E43E7E">
        <w:rPr>
          <w:b/>
          <w:bCs/>
          <w:kern w:val="24"/>
          <w:szCs w:val="24"/>
          <w:lang w:eastAsia="lt-LT"/>
        </w:rPr>
        <w:t xml:space="preserve">SAVIVALDYBĖS BIUDŽETO LĖŠŲ NAUDOJIMO </w:t>
      </w:r>
      <w:r>
        <w:rPr>
          <w:b/>
          <w:bCs/>
          <w:kern w:val="24"/>
          <w:szCs w:val="24"/>
          <w:lang w:eastAsia="lt-LT"/>
        </w:rPr>
        <w:t>SPORTO</w:t>
      </w:r>
      <w:r w:rsidRPr="00E43E7E">
        <w:rPr>
          <w:b/>
          <w:bCs/>
          <w:kern w:val="24"/>
          <w:szCs w:val="24"/>
          <w:lang w:eastAsia="lt-LT"/>
        </w:rPr>
        <w:t xml:space="preserve"> PROJEKTUI </w:t>
      </w:r>
      <w:r w:rsidR="006378CA">
        <w:rPr>
          <w:b/>
          <w:bCs/>
          <w:kern w:val="24"/>
          <w:szCs w:val="24"/>
          <w:lang w:eastAsia="lt-LT"/>
        </w:rPr>
        <w:t xml:space="preserve"> </w:t>
      </w:r>
      <w:r w:rsidRPr="00E43E7E">
        <w:rPr>
          <w:b/>
          <w:bCs/>
          <w:kern w:val="24"/>
          <w:szCs w:val="24"/>
          <w:lang w:eastAsia="lt-LT"/>
        </w:rPr>
        <w:t>ĮGYVENDINTI SUTARTIS</w:t>
      </w:r>
    </w:p>
    <w:p w14:paraId="7B4DBEAA" w14:textId="77777777" w:rsidR="005D63D1" w:rsidRPr="00E43E7E" w:rsidRDefault="005D63D1" w:rsidP="005D63D1">
      <w:pPr>
        <w:widowControl w:val="0"/>
        <w:suppressAutoHyphens/>
        <w:rPr>
          <w:rFonts w:eastAsia="Lucida Sans Unicode"/>
          <w:kern w:val="24"/>
          <w:szCs w:val="24"/>
          <w:lang w:eastAsia="hi-IN" w:bidi="hi-IN"/>
        </w:rPr>
      </w:pPr>
    </w:p>
    <w:p w14:paraId="709889FF" w14:textId="77777777" w:rsidR="005D63D1" w:rsidRPr="00E43E7E" w:rsidRDefault="005D63D1" w:rsidP="00777B8F">
      <w:pPr>
        <w:widowControl w:val="0"/>
        <w:suppressAutoHyphens/>
        <w:jc w:val="center"/>
        <w:rPr>
          <w:rFonts w:eastAsia="Lucida Sans Unicode"/>
          <w:color w:val="000000"/>
          <w:kern w:val="24"/>
          <w:szCs w:val="24"/>
          <w:lang w:eastAsia="hi-IN" w:bidi="hi-IN"/>
        </w:rPr>
      </w:pPr>
      <w:r w:rsidRPr="00E43E7E">
        <w:rPr>
          <w:rFonts w:eastAsia="Lucida Sans Unicode"/>
          <w:color w:val="000000"/>
          <w:kern w:val="24"/>
          <w:szCs w:val="24"/>
          <w:lang w:eastAsia="hi-IN" w:bidi="hi-IN"/>
        </w:rPr>
        <w:t>20 ___ m. __________________ d. Nr. ______</w:t>
      </w:r>
    </w:p>
    <w:p w14:paraId="26F300C9" w14:textId="77777777" w:rsidR="005D63D1" w:rsidRPr="00E43E7E" w:rsidRDefault="005D63D1" w:rsidP="00777B8F">
      <w:pPr>
        <w:widowControl w:val="0"/>
        <w:suppressAutoHyphens/>
        <w:jc w:val="center"/>
        <w:rPr>
          <w:rFonts w:eastAsia="Lucida Sans Unicode"/>
          <w:color w:val="000000"/>
          <w:kern w:val="24"/>
          <w:szCs w:val="24"/>
          <w:lang w:eastAsia="hi-IN" w:bidi="hi-IN"/>
        </w:rPr>
      </w:pPr>
      <w:r w:rsidRPr="00E43E7E">
        <w:rPr>
          <w:rFonts w:eastAsia="Lucida Sans Unicode"/>
          <w:kern w:val="24"/>
          <w:szCs w:val="24"/>
          <w:lang w:eastAsia="hi-IN" w:bidi="hi-IN"/>
        </w:rPr>
        <w:t>Visaginas</w:t>
      </w:r>
    </w:p>
    <w:p w14:paraId="5371F051" w14:textId="77777777" w:rsidR="005D63D1" w:rsidRPr="00E43E7E" w:rsidRDefault="005D63D1" w:rsidP="005D63D1">
      <w:pPr>
        <w:widowControl w:val="0"/>
        <w:suppressAutoHyphens/>
        <w:jc w:val="both"/>
        <w:rPr>
          <w:rFonts w:eastAsia="Lucida Sans Unicode"/>
          <w:kern w:val="24"/>
          <w:szCs w:val="24"/>
          <w:lang w:eastAsia="hi-IN" w:bidi="hi-IN"/>
        </w:rPr>
      </w:pPr>
    </w:p>
    <w:p w14:paraId="551D3056" w14:textId="77777777" w:rsidR="005D63D1" w:rsidRPr="00E43E7E" w:rsidRDefault="005D63D1" w:rsidP="005D63D1">
      <w:pPr>
        <w:widowControl w:val="0"/>
        <w:suppressAutoHyphens/>
        <w:jc w:val="both"/>
        <w:rPr>
          <w:rFonts w:eastAsia="Lucida Sans Unicode"/>
          <w:kern w:val="24"/>
          <w:szCs w:val="24"/>
          <w:lang w:eastAsia="hi-IN" w:bidi="hi-IN"/>
        </w:rPr>
      </w:pPr>
    </w:p>
    <w:p w14:paraId="5BD43612" w14:textId="4381D89E" w:rsidR="005D63D1" w:rsidRPr="00E43E7E" w:rsidRDefault="005D63D1" w:rsidP="005D63D1">
      <w:pPr>
        <w:widowControl w:val="0"/>
        <w:tabs>
          <w:tab w:val="left" w:pos="1134"/>
        </w:tabs>
        <w:suppressAutoHyphens/>
        <w:jc w:val="both"/>
        <w:rPr>
          <w:rFonts w:eastAsia="Lucida Sans Unicode"/>
          <w:kern w:val="24"/>
          <w:szCs w:val="24"/>
          <w:lang w:eastAsia="hi-IN" w:bidi="hi-IN"/>
        </w:rPr>
      </w:pPr>
      <w:r w:rsidRPr="00E43E7E">
        <w:rPr>
          <w:rFonts w:eastAsia="Lucida Sans Unicode"/>
          <w:kern w:val="24"/>
          <w:szCs w:val="24"/>
          <w:lang w:eastAsia="hi-IN" w:bidi="hi-IN"/>
        </w:rPr>
        <w:tab/>
        <w:t xml:space="preserve">Visagino savivaldybės administracija, kodas </w:t>
      </w:r>
      <w:r w:rsidR="002D6DE4">
        <w:rPr>
          <w:rFonts w:eastAsia="Lucida Sans Unicode"/>
          <w:kern w:val="24"/>
          <w:szCs w:val="24"/>
          <w:lang w:eastAsia="hi-IN" w:bidi="hi-IN"/>
        </w:rPr>
        <w:t>____________</w:t>
      </w:r>
      <w:r w:rsidRPr="00E43E7E">
        <w:rPr>
          <w:rFonts w:eastAsia="Lucida Sans Unicode"/>
          <w:kern w:val="24"/>
          <w:szCs w:val="24"/>
          <w:lang w:eastAsia="hi-IN" w:bidi="hi-IN"/>
        </w:rPr>
        <w:t xml:space="preserve">, adresas: </w:t>
      </w:r>
      <w:r w:rsidR="002D6DE4">
        <w:rPr>
          <w:rFonts w:eastAsia="Lucida Sans Unicode"/>
          <w:kern w:val="24"/>
          <w:szCs w:val="24"/>
          <w:lang w:eastAsia="hi-IN" w:bidi="hi-IN"/>
        </w:rPr>
        <w:t>_______________</w:t>
      </w:r>
      <w:r w:rsidRPr="00E43E7E">
        <w:rPr>
          <w:rFonts w:eastAsia="Lucida Sans Unicode"/>
          <w:kern w:val="24"/>
          <w:szCs w:val="24"/>
          <w:lang w:eastAsia="hi-IN" w:bidi="hi-IN"/>
        </w:rPr>
        <w:t xml:space="preserve"> (toliau – Savivaldybės administracija), atstovaujama Savivaldybės administracijos ______________________________________, ir _______________________________________</w:t>
      </w:r>
    </w:p>
    <w:p w14:paraId="772B40C7" w14:textId="6E2FF115" w:rsidR="005D63D1" w:rsidRPr="00E43E7E" w:rsidRDefault="005D63D1" w:rsidP="005D63D1">
      <w:pPr>
        <w:widowControl w:val="0"/>
        <w:suppressAutoHyphens/>
        <w:ind w:firstLine="1296"/>
        <w:jc w:val="both"/>
        <w:rPr>
          <w:rFonts w:eastAsia="HG Mincho Light J"/>
          <w:kern w:val="24"/>
          <w:szCs w:val="24"/>
          <w:lang w:eastAsia="hi-IN" w:bidi="hi-IN"/>
        </w:rPr>
      </w:pPr>
      <w:r w:rsidRPr="00E43E7E">
        <w:rPr>
          <w:rFonts w:eastAsia="HG Mincho Light J"/>
          <w:kern w:val="24"/>
          <w:szCs w:val="24"/>
          <w:lang w:eastAsia="hi-IN" w:bidi="hi-IN"/>
        </w:rPr>
        <w:t>(</w:t>
      </w:r>
      <w:r w:rsidR="00777B8F">
        <w:rPr>
          <w:rFonts w:eastAsia="HG Mincho Light J"/>
          <w:kern w:val="24"/>
          <w:szCs w:val="24"/>
          <w:lang w:eastAsia="hi-IN" w:bidi="hi-IN"/>
        </w:rPr>
        <w:t xml:space="preserve">pareigos, </w:t>
      </w:r>
      <w:r w:rsidRPr="00E43E7E">
        <w:rPr>
          <w:rFonts w:eastAsia="HG Mincho Light J"/>
          <w:kern w:val="24"/>
          <w:szCs w:val="24"/>
          <w:lang w:eastAsia="hi-IN" w:bidi="hi-IN"/>
        </w:rPr>
        <w:t>vardas, pavardė)</w:t>
      </w:r>
    </w:p>
    <w:p w14:paraId="5161163E" w14:textId="77777777" w:rsidR="005D63D1" w:rsidRPr="00E43E7E" w:rsidRDefault="005D63D1" w:rsidP="005D63D1">
      <w:pPr>
        <w:widowControl w:val="0"/>
        <w:suppressAutoHyphens/>
        <w:jc w:val="both"/>
        <w:rPr>
          <w:rFonts w:eastAsia="HG Mincho Light J"/>
          <w:kern w:val="24"/>
          <w:szCs w:val="24"/>
          <w:lang w:eastAsia="hi-IN" w:bidi="hi-IN"/>
        </w:rPr>
      </w:pPr>
      <w:r w:rsidRPr="00E43E7E">
        <w:rPr>
          <w:rFonts w:eastAsia="HG Mincho Light J"/>
          <w:kern w:val="24"/>
          <w:szCs w:val="24"/>
          <w:lang w:eastAsia="hi-IN" w:bidi="hi-IN"/>
        </w:rPr>
        <w:t>________________________________________________________________________________</w:t>
      </w:r>
    </w:p>
    <w:p w14:paraId="149F1D6C" w14:textId="77777777" w:rsidR="005D63D1" w:rsidRPr="00E43E7E" w:rsidRDefault="005D63D1" w:rsidP="002D6DE4">
      <w:pPr>
        <w:widowControl w:val="0"/>
        <w:suppressAutoHyphens/>
        <w:jc w:val="center"/>
        <w:rPr>
          <w:rFonts w:eastAsia="Lucida Sans Unicode"/>
          <w:kern w:val="24"/>
          <w:szCs w:val="24"/>
          <w:lang w:eastAsia="hi-IN" w:bidi="hi-IN"/>
        </w:rPr>
      </w:pPr>
      <w:r w:rsidRPr="00E43E7E">
        <w:rPr>
          <w:rFonts w:eastAsia="HG Mincho Light J"/>
          <w:kern w:val="24"/>
          <w:szCs w:val="24"/>
          <w:lang w:eastAsia="hi-IN" w:bidi="hi-IN"/>
        </w:rPr>
        <w:t>(juridinio asmens pavadinimas, juridinio asmens kodas, juridinio asmens adresas)</w:t>
      </w:r>
    </w:p>
    <w:p w14:paraId="373863FE" w14:textId="77777777" w:rsidR="005D63D1" w:rsidRPr="00E43E7E" w:rsidRDefault="005D63D1" w:rsidP="005D63D1">
      <w:pPr>
        <w:widowControl w:val="0"/>
        <w:suppressAutoHyphens/>
        <w:jc w:val="both"/>
        <w:rPr>
          <w:rFonts w:eastAsia="Lucida Sans Unicode"/>
          <w:kern w:val="24"/>
          <w:szCs w:val="24"/>
          <w:lang w:eastAsia="hi-IN" w:bidi="hi-IN"/>
        </w:rPr>
      </w:pPr>
      <w:r w:rsidRPr="00E43E7E">
        <w:rPr>
          <w:rFonts w:eastAsia="HG Mincho Light J"/>
          <w:kern w:val="24"/>
          <w:szCs w:val="24"/>
          <w:lang w:eastAsia="hi-IN" w:bidi="hi-IN"/>
        </w:rPr>
        <w:t>(toliau – Vykdytojas)</w:t>
      </w:r>
      <w:r w:rsidRPr="00E43E7E">
        <w:rPr>
          <w:rFonts w:eastAsia="Lucida Sans Unicode"/>
          <w:kern w:val="24"/>
          <w:szCs w:val="24"/>
          <w:lang w:eastAsia="hi-IN" w:bidi="hi-IN"/>
        </w:rPr>
        <w:t>, atstovaujamas (-as) ______________________________________________,</w:t>
      </w:r>
    </w:p>
    <w:p w14:paraId="0960E41D" w14:textId="77777777" w:rsidR="005D63D1" w:rsidRPr="00E43E7E" w:rsidRDefault="005D63D1" w:rsidP="005D63D1">
      <w:pPr>
        <w:widowControl w:val="0"/>
        <w:suppressAutoHyphens/>
        <w:ind w:left="2592" w:firstLine="1296"/>
        <w:jc w:val="both"/>
        <w:rPr>
          <w:rFonts w:eastAsia="Lucida Sans Unicode"/>
          <w:kern w:val="24"/>
          <w:szCs w:val="24"/>
          <w:lang w:eastAsia="hi-IN" w:bidi="hi-IN"/>
        </w:rPr>
      </w:pPr>
      <w:r w:rsidRPr="00E43E7E">
        <w:rPr>
          <w:rFonts w:eastAsia="Lucida Sans Unicode"/>
          <w:kern w:val="24"/>
          <w:szCs w:val="24"/>
          <w:lang w:eastAsia="hi-IN" w:bidi="hi-IN"/>
        </w:rPr>
        <w:t xml:space="preserve">      (juridinio asmens vadovo pareigos, vardas, pavardė)</w:t>
      </w:r>
    </w:p>
    <w:p w14:paraId="651BE208" w14:textId="77777777" w:rsidR="005D63D1" w:rsidRPr="00E43E7E" w:rsidRDefault="005D63D1" w:rsidP="005D63D1">
      <w:pPr>
        <w:widowControl w:val="0"/>
        <w:suppressAutoHyphens/>
        <w:jc w:val="both"/>
        <w:rPr>
          <w:rFonts w:eastAsia="Lucida Sans Unicode"/>
          <w:kern w:val="24"/>
          <w:szCs w:val="24"/>
          <w:lang w:eastAsia="hi-IN" w:bidi="hi-IN"/>
        </w:rPr>
      </w:pPr>
      <w:r w:rsidRPr="00E43E7E">
        <w:rPr>
          <w:rFonts w:eastAsia="Lucida Sans Unicode"/>
          <w:kern w:val="24"/>
          <w:szCs w:val="24"/>
          <w:lang w:eastAsia="hi-IN" w:bidi="hi-IN"/>
        </w:rPr>
        <w:t xml:space="preserve">toliau vadinami Šalimis, o kiekvienas atskirai – Šalimi, vadovaudamiesi </w:t>
      </w:r>
      <w:r w:rsidRPr="00E43E7E">
        <w:rPr>
          <w:kern w:val="24"/>
          <w:szCs w:val="24"/>
        </w:rPr>
        <w:t xml:space="preserve">Visagino savivaldybės tarybos </w:t>
      </w:r>
      <w:r w:rsidRPr="00E43E7E">
        <w:rPr>
          <w:rFonts w:eastAsia="Calibri"/>
          <w:kern w:val="24"/>
          <w:szCs w:val="24"/>
        </w:rPr>
        <w:t xml:space="preserve">2020 m. </w:t>
      </w:r>
      <w:r>
        <w:rPr>
          <w:rFonts w:eastAsia="Calibri"/>
          <w:kern w:val="24"/>
          <w:szCs w:val="24"/>
        </w:rPr>
        <w:t>lapkričio 20</w:t>
      </w:r>
      <w:r w:rsidRPr="00E43E7E">
        <w:rPr>
          <w:rFonts w:eastAsia="Calibri"/>
          <w:kern w:val="24"/>
          <w:szCs w:val="24"/>
        </w:rPr>
        <w:t xml:space="preserve"> d. sprendimu Nr.</w:t>
      </w:r>
      <w:r w:rsidRPr="00E43E7E">
        <w:rPr>
          <w:kern w:val="24"/>
          <w:szCs w:val="24"/>
        </w:rPr>
        <w:t>TS-</w:t>
      </w:r>
      <w:r>
        <w:rPr>
          <w:kern w:val="24"/>
          <w:szCs w:val="24"/>
        </w:rPr>
        <w:t>244</w:t>
      </w:r>
      <w:r w:rsidRPr="00E43E7E">
        <w:rPr>
          <w:kern w:val="24"/>
          <w:szCs w:val="24"/>
        </w:rPr>
        <w:t xml:space="preserve"> „Dėl </w:t>
      </w:r>
      <w:r>
        <w:rPr>
          <w:kern w:val="24"/>
          <w:szCs w:val="24"/>
        </w:rPr>
        <w:t>Sporto</w:t>
      </w:r>
      <w:r w:rsidRPr="00E43E7E">
        <w:rPr>
          <w:kern w:val="24"/>
          <w:szCs w:val="24"/>
        </w:rPr>
        <w:t xml:space="preserve"> projektų finansavimo konkurso nuostatų patvirtinimo“</w:t>
      </w:r>
      <w:r w:rsidRPr="00E43E7E">
        <w:rPr>
          <w:rFonts w:eastAsia="Lucida Sans Unicode"/>
          <w:kern w:val="24"/>
          <w:szCs w:val="24"/>
          <w:lang w:eastAsia="hi-IN" w:bidi="hi-IN"/>
        </w:rPr>
        <w:t>, Visagino savivaldybės administracijos direktoriaus 20__ m. ___________ d. įsakymu Nr. _______ „Dėl ______________“, sudarė šią sutartį (toliau – Sutartis).</w:t>
      </w:r>
    </w:p>
    <w:p w14:paraId="79BB4144" w14:textId="77777777" w:rsidR="005D63D1" w:rsidRPr="00E43E7E" w:rsidRDefault="005D63D1" w:rsidP="005D63D1">
      <w:pPr>
        <w:widowControl w:val="0"/>
        <w:suppressAutoHyphens/>
        <w:rPr>
          <w:rFonts w:eastAsia="Lucida Sans Unicode"/>
          <w:kern w:val="24"/>
          <w:szCs w:val="24"/>
          <w:lang w:eastAsia="hi-IN" w:bidi="hi-IN"/>
        </w:rPr>
      </w:pPr>
    </w:p>
    <w:p w14:paraId="1FC3D148" w14:textId="77777777" w:rsidR="005D63D1" w:rsidRPr="00E43E7E" w:rsidRDefault="005D63D1" w:rsidP="00777B8F">
      <w:pPr>
        <w:widowControl w:val="0"/>
        <w:suppressAutoHyphens/>
        <w:jc w:val="center"/>
        <w:rPr>
          <w:rFonts w:eastAsia="Lucida Sans Unicode"/>
          <w:b/>
          <w:bCs/>
          <w:kern w:val="24"/>
          <w:szCs w:val="24"/>
          <w:lang w:eastAsia="hi-IN" w:bidi="hi-IN"/>
        </w:rPr>
      </w:pPr>
      <w:r w:rsidRPr="00E43E7E">
        <w:rPr>
          <w:rFonts w:eastAsia="Lucida Sans Unicode"/>
          <w:b/>
          <w:bCs/>
          <w:kern w:val="24"/>
          <w:szCs w:val="24"/>
          <w:lang w:eastAsia="hi-IN" w:bidi="hi-IN"/>
        </w:rPr>
        <w:t>I SKYRIUS</w:t>
      </w:r>
    </w:p>
    <w:p w14:paraId="36406922" w14:textId="77777777" w:rsidR="005D63D1" w:rsidRPr="00E43E7E" w:rsidRDefault="005D63D1" w:rsidP="00777B8F">
      <w:pPr>
        <w:widowControl w:val="0"/>
        <w:suppressAutoHyphens/>
        <w:jc w:val="center"/>
        <w:rPr>
          <w:rFonts w:eastAsia="Lucida Sans Unicode"/>
          <w:b/>
          <w:bCs/>
          <w:kern w:val="24"/>
          <w:szCs w:val="24"/>
          <w:lang w:eastAsia="hi-IN" w:bidi="hi-IN"/>
        </w:rPr>
      </w:pPr>
      <w:r w:rsidRPr="00E43E7E">
        <w:rPr>
          <w:rFonts w:eastAsia="Lucida Sans Unicode"/>
          <w:b/>
          <w:bCs/>
          <w:kern w:val="24"/>
          <w:szCs w:val="24"/>
          <w:lang w:eastAsia="hi-IN" w:bidi="hi-IN"/>
        </w:rPr>
        <w:t>SUTARTIES DALYKAS</w:t>
      </w:r>
    </w:p>
    <w:p w14:paraId="600E1D1C" w14:textId="77777777" w:rsidR="005D63D1" w:rsidRPr="00E43E7E" w:rsidRDefault="005D63D1" w:rsidP="005D63D1">
      <w:pPr>
        <w:widowControl w:val="0"/>
        <w:suppressAutoHyphens/>
        <w:rPr>
          <w:rFonts w:eastAsia="Lucida Sans Unicode"/>
          <w:kern w:val="24"/>
          <w:szCs w:val="24"/>
          <w:lang w:eastAsia="hi-IN" w:bidi="hi-IN"/>
        </w:rPr>
      </w:pPr>
    </w:p>
    <w:p w14:paraId="187F9A42" w14:textId="77777777" w:rsidR="005D63D1" w:rsidRPr="00E43E7E" w:rsidRDefault="005D63D1" w:rsidP="005D63D1">
      <w:pPr>
        <w:widowControl w:val="0"/>
        <w:numPr>
          <w:ilvl w:val="0"/>
          <w:numId w:val="3"/>
        </w:numPr>
        <w:tabs>
          <w:tab w:val="left" w:pos="1418"/>
        </w:tabs>
        <w:suppressAutoHyphens/>
        <w:ind w:left="0" w:firstLine="1134"/>
        <w:jc w:val="both"/>
        <w:rPr>
          <w:rFonts w:eastAsia="HG Mincho Light J"/>
          <w:kern w:val="24"/>
          <w:szCs w:val="24"/>
          <w:lang w:eastAsia="hi-IN" w:bidi="hi-IN"/>
        </w:rPr>
      </w:pPr>
      <w:r>
        <w:rPr>
          <w:rFonts w:eastAsia="HG Mincho Light J"/>
          <w:kern w:val="24"/>
          <w:szCs w:val="24"/>
          <w:lang w:eastAsia="hi-IN" w:bidi="hi-IN"/>
        </w:rPr>
        <w:t>Sporto</w:t>
      </w:r>
      <w:r w:rsidRPr="00E43E7E">
        <w:rPr>
          <w:rFonts w:eastAsia="HG Mincho Light J"/>
          <w:kern w:val="24"/>
          <w:szCs w:val="24"/>
          <w:lang w:eastAsia="hi-IN" w:bidi="hi-IN"/>
        </w:rPr>
        <w:t xml:space="preserve"> projekto Visagino savivaldybėje „_______“ (toliau – Projektas) įgyvendinimas Sutartyje nustatyta tvarka ir sąlygomis.</w:t>
      </w:r>
      <w:bookmarkStart w:id="15" w:name="_Hlk535574707"/>
    </w:p>
    <w:p w14:paraId="724D9CB5" w14:textId="77777777" w:rsidR="005D63D1" w:rsidRPr="00E43E7E" w:rsidRDefault="005D63D1" w:rsidP="005D63D1">
      <w:pPr>
        <w:widowControl w:val="0"/>
        <w:numPr>
          <w:ilvl w:val="0"/>
          <w:numId w:val="3"/>
        </w:numPr>
        <w:tabs>
          <w:tab w:val="left" w:pos="1418"/>
        </w:tabs>
        <w:suppressAutoHyphens/>
        <w:ind w:left="0" w:firstLine="1134"/>
        <w:jc w:val="both"/>
        <w:rPr>
          <w:rFonts w:eastAsia="HG Mincho Light J"/>
          <w:kern w:val="24"/>
          <w:szCs w:val="24"/>
          <w:lang w:eastAsia="hi-IN" w:bidi="hi-IN"/>
        </w:rPr>
      </w:pPr>
      <w:r w:rsidRPr="00E43E7E">
        <w:rPr>
          <w:rFonts w:eastAsia="HG Mincho Light J"/>
          <w:kern w:val="24"/>
          <w:szCs w:val="24"/>
          <w:lang w:eastAsia="hi-IN" w:bidi="hi-IN"/>
        </w:rPr>
        <w:t xml:space="preserve">Projekto įgyvendinimo laikotarpis yra nuo </w:t>
      </w:r>
      <w:r w:rsidRPr="00E43E7E">
        <w:rPr>
          <w:rFonts w:eastAsia="Lucida Sans Unicode"/>
          <w:kern w:val="24"/>
          <w:szCs w:val="24"/>
          <w:shd w:val="clear" w:color="auto" w:fill="FFFFFF"/>
          <w:lang w:eastAsia="hi-IN" w:bidi="hi-IN"/>
        </w:rPr>
        <w:t>20 ___ m. ____________ d. iki 20 ___ m. ______________ d.</w:t>
      </w:r>
      <w:bookmarkEnd w:id="15"/>
    </w:p>
    <w:p w14:paraId="2681B794" w14:textId="77777777" w:rsidR="005D63D1" w:rsidRPr="00E43E7E" w:rsidRDefault="005D63D1" w:rsidP="005D63D1">
      <w:pPr>
        <w:widowControl w:val="0"/>
        <w:numPr>
          <w:ilvl w:val="0"/>
          <w:numId w:val="3"/>
        </w:numPr>
        <w:tabs>
          <w:tab w:val="left" w:pos="1418"/>
        </w:tabs>
        <w:suppressAutoHyphens/>
        <w:ind w:left="0" w:firstLine="1134"/>
        <w:jc w:val="both"/>
        <w:rPr>
          <w:rFonts w:eastAsia="HG Mincho Light J"/>
          <w:kern w:val="24"/>
          <w:szCs w:val="24"/>
          <w:lang w:eastAsia="hi-IN" w:bidi="hi-IN"/>
        </w:rPr>
      </w:pPr>
      <w:r w:rsidRPr="00E43E7E">
        <w:rPr>
          <w:rFonts w:eastAsia="HG Mincho Light J"/>
          <w:kern w:val="24"/>
          <w:szCs w:val="24"/>
          <w:lang w:eastAsia="hi-IN" w:bidi="hi-IN"/>
        </w:rPr>
        <w:t>Vykdytojui skiriama savivaldybės biudžeto lėšų suma – ______Eur (________ eurų)</w:t>
      </w:r>
      <w:r w:rsidRPr="00E43E7E">
        <w:rPr>
          <w:rFonts w:eastAsia="HG Mincho Light J"/>
          <w:kern w:val="24"/>
          <w:szCs w:val="24"/>
          <w:shd w:val="clear" w:color="auto" w:fill="FFFFFF"/>
          <w:lang w:eastAsia="hi-IN" w:bidi="hi-IN"/>
        </w:rPr>
        <w:t xml:space="preserve"> (suma skaitmenimis ir žodžiais)</w:t>
      </w:r>
      <w:r w:rsidRPr="00E43E7E">
        <w:rPr>
          <w:rFonts w:eastAsia="HG Mincho Light J"/>
          <w:kern w:val="24"/>
          <w:szCs w:val="24"/>
          <w:lang w:eastAsia="hi-IN" w:bidi="hi-IN"/>
        </w:rPr>
        <w:t>, nurodyta Projekto sąmatoje (forma B-1, patvirtinta Lietuvos Respublikos finansų ministro 2018 m. gegužės 31 d. įsakymu Nr. 1K-206) ir 20__ metų savivaldybės biudžeto lėšų naudojimo projektui įgyvendinti išlaidų sąmatoje (toliau – Išlaidų sąmata), pridedamose prie Sutarties.</w:t>
      </w:r>
    </w:p>
    <w:p w14:paraId="596C6AED" w14:textId="77777777" w:rsidR="005D63D1" w:rsidRPr="00E43E7E" w:rsidRDefault="005D63D1" w:rsidP="005D63D1">
      <w:pPr>
        <w:widowControl w:val="0"/>
        <w:tabs>
          <w:tab w:val="left" w:pos="1418"/>
        </w:tabs>
        <w:suppressAutoHyphens/>
        <w:jc w:val="both"/>
        <w:rPr>
          <w:rFonts w:eastAsia="HG Mincho Light J"/>
          <w:kern w:val="24"/>
          <w:szCs w:val="24"/>
          <w:lang w:eastAsia="hi-IN" w:bidi="hi-IN"/>
        </w:rPr>
      </w:pPr>
    </w:p>
    <w:p w14:paraId="2F4EEED9" w14:textId="77777777" w:rsidR="005D63D1" w:rsidRPr="00E43E7E" w:rsidRDefault="005D63D1" w:rsidP="00777B8F">
      <w:pPr>
        <w:widowControl w:val="0"/>
        <w:suppressAutoHyphens/>
        <w:jc w:val="center"/>
        <w:rPr>
          <w:rFonts w:eastAsia="Lucida Sans Unicode"/>
          <w:b/>
          <w:bCs/>
          <w:kern w:val="24"/>
          <w:szCs w:val="24"/>
          <w:lang w:eastAsia="hi-IN" w:bidi="hi-IN"/>
        </w:rPr>
      </w:pPr>
      <w:r w:rsidRPr="00E43E7E">
        <w:rPr>
          <w:rFonts w:eastAsia="Lucida Sans Unicode"/>
          <w:b/>
          <w:bCs/>
          <w:kern w:val="24"/>
          <w:szCs w:val="24"/>
          <w:lang w:eastAsia="hi-IN" w:bidi="hi-IN"/>
        </w:rPr>
        <w:t>II SKYRIUS</w:t>
      </w:r>
    </w:p>
    <w:p w14:paraId="022DD221" w14:textId="77777777" w:rsidR="005D63D1" w:rsidRPr="00E43E7E" w:rsidRDefault="005D63D1" w:rsidP="00777B8F">
      <w:pPr>
        <w:widowControl w:val="0"/>
        <w:suppressAutoHyphens/>
        <w:jc w:val="center"/>
        <w:rPr>
          <w:rFonts w:eastAsia="Lucida Sans Unicode"/>
          <w:b/>
          <w:bCs/>
          <w:kern w:val="24"/>
          <w:szCs w:val="24"/>
          <w:lang w:eastAsia="hi-IN" w:bidi="hi-IN"/>
        </w:rPr>
      </w:pPr>
      <w:r w:rsidRPr="00E43E7E">
        <w:rPr>
          <w:rFonts w:eastAsia="Lucida Sans Unicode"/>
          <w:b/>
          <w:bCs/>
          <w:kern w:val="24"/>
          <w:szCs w:val="24"/>
          <w:lang w:eastAsia="hi-IN" w:bidi="hi-IN"/>
        </w:rPr>
        <w:t>ŠALIŲ ĮSIPAREIGOJIMAI IR TEISĖS</w:t>
      </w:r>
    </w:p>
    <w:p w14:paraId="32E2E08E" w14:textId="77777777" w:rsidR="005D63D1" w:rsidRPr="00E43E7E" w:rsidRDefault="005D63D1" w:rsidP="005D63D1">
      <w:pPr>
        <w:widowControl w:val="0"/>
        <w:suppressAutoHyphens/>
        <w:rPr>
          <w:rFonts w:eastAsia="Lucida Sans Unicode"/>
          <w:kern w:val="24"/>
          <w:szCs w:val="24"/>
          <w:lang w:eastAsia="hi-IN" w:bidi="hi-IN"/>
        </w:rPr>
      </w:pPr>
    </w:p>
    <w:p w14:paraId="44CD73A4" w14:textId="77777777" w:rsidR="005D63D1" w:rsidRPr="00E43E7E" w:rsidRDefault="005D63D1" w:rsidP="005D63D1">
      <w:pPr>
        <w:widowControl w:val="0"/>
        <w:numPr>
          <w:ilvl w:val="0"/>
          <w:numId w:val="3"/>
        </w:numPr>
        <w:tabs>
          <w:tab w:val="left" w:pos="1418"/>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Savivaldybės administracija įsipareigoja:</w:t>
      </w:r>
    </w:p>
    <w:p w14:paraId="18DA3312" w14:textId="0BC3E1B6"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 xml:space="preserve">iš dalies finansuoti Projektą ir </w:t>
      </w:r>
      <w:r w:rsidR="00777B8F">
        <w:rPr>
          <w:rFonts w:eastAsia="HG Mincho Light J"/>
          <w:kern w:val="24"/>
          <w:szCs w:val="24"/>
          <w:shd w:val="clear" w:color="auto" w:fill="FFFFFF"/>
          <w:lang w:eastAsia="hi-IN" w:bidi="hi-IN"/>
        </w:rPr>
        <w:t>pervesti</w:t>
      </w:r>
      <w:r w:rsidRPr="00E43E7E">
        <w:rPr>
          <w:rFonts w:eastAsia="HG Mincho Light J"/>
          <w:kern w:val="24"/>
          <w:szCs w:val="24"/>
          <w:shd w:val="clear" w:color="auto" w:fill="FFFFFF"/>
          <w:lang w:eastAsia="hi-IN" w:bidi="hi-IN"/>
        </w:rPr>
        <w:t xml:space="preserve"> Sutarties 3 punkte nurodytą sumą ir pridedamas sąmatas; </w:t>
      </w:r>
    </w:p>
    <w:p w14:paraId="05E600E0" w14:textId="2E5297BA"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lėšas pervesti į Vykdytojo atsiskaitomąją sąskaitą Nr. ______________________, _________</w:t>
      </w:r>
      <w:r w:rsidR="002D6DE4">
        <w:rPr>
          <w:rFonts w:eastAsia="HG Mincho Light J"/>
          <w:kern w:val="24"/>
          <w:szCs w:val="24"/>
          <w:shd w:val="clear" w:color="auto" w:fill="FFFFFF"/>
          <w:lang w:eastAsia="hi-IN" w:bidi="hi-IN"/>
        </w:rPr>
        <w:t>_____</w:t>
      </w:r>
      <w:r w:rsidRPr="00E43E7E">
        <w:rPr>
          <w:rFonts w:eastAsia="HG Mincho Light J"/>
          <w:kern w:val="24"/>
          <w:szCs w:val="24"/>
          <w:shd w:val="clear" w:color="auto" w:fill="FFFFFF"/>
          <w:lang w:eastAsia="hi-IN" w:bidi="hi-IN"/>
        </w:rPr>
        <w:t xml:space="preserve"> bankas, banko kodas _________, atsižvelgiant į Projekto vykdymo terminus;</w:t>
      </w:r>
    </w:p>
    <w:p w14:paraId="63BC41DA" w14:textId="77777777"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kern w:val="24"/>
          <w:szCs w:val="24"/>
          <w:shd w:val="clear" w:color="auto" w:fill="FFFFFF"/>
          <w:lang w:eastAsia="hi-IN" w:bidi="hi-IN"/>
        </w:rPr>
        <w:t>teikti Vykdytojui metodinę paramą Projekto vykdymo ir apskaitos tvarkymo klausimais.</w:t>
      </w:r>
    </w:p>
    <w:p w14:paraId="4837360A" w14:textId="77777777" w:rsidR="005D63D1" w:rsidRPr="00E43E7E" w:rsidRDefault="005D63D1" w:rsidP="005D63D1">
      <w:pPr>
        <w:widowControl w:val="0"/>
        <w:numPr>
          <w:ilvl w:val="0"/>
          <w:numId w:val="3"/>
        </w:numPr>
        <w:tabs>
          <w:tab w:val="left" w:pos="1418"/>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Vykdytojas įsipareigoja:</w:t>
      </w:r>
    </w:p>
    <w:p w14:paraId="0921026A" w14:textId="77777777"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Sutarties 1 punkte nurodytą Projektą įvykdyti iki 20 ___ m. ____________ d., bet ne vėliau kaip iki einamųjų metų gruodžio 27 d.;</w:t>
      </w:r>
    </w:p>
    <w:p w14:paraId="52665BBF" w14:textId="77777777"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 xml:space="preserve">lėšas naudoti tik Sutartyje nurodytiems tikslams ir tik pagal nurodytą tikslinį lėšų </w:t>
      </w:r>
      <w:r w:rsidRPr="00E43E7E">
        <w:rPr>
          <w:rFonts w:eastAsia="HG Mincho Light J"/>
          <w:kern w:val="24"/>
          <w:szCs w:val="24"/>
          <w:shd w:val="clear" w:color="auto" w:fill="FFFFFF"/>
          <w:lang w:eastAsia="hi-IN" w:bidi="hi-IN"/>
        </w:rPr>
        <w:lastRenderedPageBreak/>
        <w:t xml:space="preserve">paskirstymą – Projekto sąmatą ir Savivaldybės biudžeto lėšų naudojimo </w:t>
      </w:r>
      <w:r>
        <w:rPr>
          <w:rFonts w:eastAsia="HG Mincho Light J"/>
          <w:kern w:val="24"/>
          <w:szCs w:val="24"/>
          <w:shd w:val="clear" w:color="auto" w:fill="FFFFFF"/>
          <w:lang w:eastAsia="hi-IN" w:bidi="hi-IN"/>
        </w:rPr>
        <w:t>sporto</w:t>
      </w:r>
      <w:r w:rsidRPr="00E43E7E">
        <w:rPr>
          <w:rFonts w:eastAsia="HG Mincho Light J"/>
          <w:kern w:val="24"/>
          <w:szCs w:val="24"/>
          <w:shd w:val="clear" w:color="auto" w:fill="FFFFFF"/>
          <w:lang w:eastAsia="hi-IN" w:bidi="hi-IN"/>
        </w:rPr>
        <w:t xml:space="preserve"> projektui įgyvendinti išlaidų sąmatą. Už Projekto išlaidų tinkamumą atsako Projekto vykdytojas;</w:t>
      </w:r>
    </w:p>
    <w:p w14:paraId="3BDA93EA" w14:textId="77777777"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 xml:space="preserve">Skirtomis lėšomis dengti tik tokias išlaidas, kurios faktiškai patirtos ir apmokėtos Sutarties 2 punkte nurodytu Projekto įgyvendinimo laikotarpiu. Jei Projekto įgyvendinimo  laikotarpio pradžia yra ankstesnė nei Sutarties sudarymo data, skirtomis lėšomis gali būti padengiamos tik tokios išlaidos, kurias Vykdytojas patyrė ir apmokėjo Savivaldybės administracijos direktoriui pasirašius įsakymą, patvirtinantį </w:t>
      </w:r>
      <w:r>
        <w:rPr>
          <w:rFonts w:eastAsia="HG Mincho Light J"/>
          <w:kern w:val="24"/>
          <w:szCs w:val="24"/>
          <w:shd w:val="clear" w:color="auto" w:fill="FFFFFF"/>
          <w:lang w:eastAsia="hi-IN" w:bidi="hi-IN"/>
        </w:rPr>
        <w:t>sporto</w:t>
      </w:r>
      <w:r w:rsidRPr="00E43E7E">
        <w:rPr>
          <w:rFonts w:eastAsia="HG Mincho Light J"/>
          <w:kern w:val="24"/>
          <w:szCs w:val="24"/>
          <w:shd w:val="clear" w:color="auto" w:fill="FFFFFF"/>
          <w:lang w:eastAsia="hi-IN" w:bidi="hi-IN"/>
        </w:rPr>
        <w:t xml:space="preserve"> projektų finansavimą iš savivaldybės biudžeto lėšų iki Sutartyje numatyto projekto įvykdymo termino;</w:t>
      </w:r>
    </w:p>
    <w:p w14:paraId="4B695691" w14:textId="77777777"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pagal Lietuvos Respublikos įstatymus mokėti visus mokesčius ir rinkliavas, susijusias su gautų lėšų panaudojimu;</w:t>
      </w:r>
    </w:p>
    <w:p w14:paraId="232ADB5C" w14:textId="77777777"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vadovautis Autorių teisių ir gretutinių teisių įstatymu sudarant sutartis su autoriais ir atlikėjais;</w:t>
      </w:r>
    </w:p>
    <w:p w14:paraId="3E2E145D" w14:textId="77777777"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atlikdamas pirkimus, vadovautis Lietuvos Respublikos viešųjų pirkimų įstatymu;</w:t>
      </w:r>
    </w:p>
    <w:p w14:paraId="08D0199E" w14:textId="77777777"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buhalterinę apskaitą, susijusią su Projekto įgyvendinimu, tvarkyti vadovaujantis Lietuvos Respublikos teisės aktais;</w:t>
      </w:r>
    </w:p>
    <w:p w14:paraId="3273701B" w14:textId="77777777"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neperleisti jokių savo teisių ir įsipareigojimų, kylančių iš Sutarties, tretiesiems asmenims;</w:t>
      </w:r>
    </w:p>
    <w:p w14:paraId="11A08E02" w14:textId="77777777"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bookmarkStart w:id="16" w:name="_Hlk533078405"/>
      <w:r w:rsidRPr="00E43E7E">
        <w:rPr>
          <w:rFonts w:eastAsia="HG Mincho Light J"/>
          <w:kern w:val="24"/>
          <w:szCs w:val="24"/>
          <w:shd w:val="clear" w:color="auto" w:fill="FFFFFF"/>
          <w:lang w:eastAsia="hi-IN" w:bidi="hi-IN"/>
        </w:rPr>
        <w:t>atsiskaityti Visagino savivaldybės administracijai už gautas Visagino savivaldybės biudžeto (toliau – savivaldybės biudžetas) lėšas ir veiklą, kuriai finansuoti skiriamos savivaldybės biudžeto lėšos, kiekvienam ketvirčiui pasibaigus, iki kito ketvirčio pirmo mėnesio 5 dienos, o pasibaigus metams</w:t>
      </w:r>
      <w:r w:rsidRPr="00E43E7E">
        <w:rPr>
          <w:rFonts w:eastAsia="Lucida Sans Unicode"/>
          <w:kern w:val="24"/>
          <w:szCs w:val="24"/>
          <w:lang w:eastAsia="hi-IN" w:bidi="hi-IN"/>
        </w:rPr>
        <w:t xml:space="preserve"> iki kitų metų sausio 5 dienos pateikti šias ataskaitas:</w:t>
      </w:r>
    </w:p>
    <w:p w14:paraId="5774A02B" w14:textId="77777777" w:rsidR="005D63D1" w:rsidRPr="00E43E7E" w:rsidRDefault="005D63D1" w:rsidP="005D63D1">
      <w:pPr>
        <w:widowControl w:val="0"/>
        <w:numPr>
          <w:ilvl w:val="2"/>
          <w:numId w:val="3"/>
        </w:numPr>
        <w:tabs>
          <w:tab w:val="left" w:pos="1843"/>
        </w:tabs>
        <w:suppressAutoHyphens/>
        <w:ind w:left="0" w:firstLine="1134"/>
        <w:jc w:val="both"/>
        <w:rPr>
          <w:rFonts w:eastAsia="HG Mincho Light J"/>
          <w:kern w:val="24"/>
          <w:szCs w:val="24"/>
          <w:shd w:val="clear" w:color="auto" w:fill="FFFFFF"/>
          <w:lang w:eastAsia="hi-IN" w:bidi="hi-IN"/>
        </w:rPr>
      </w:pPr>
      <w:r w:rsidRPr="00E43E7E">
        <w:rPr>
          <w:kern w:val="24"/>
          <w:szCs w:val="24"/>
        </w:rPr>
        <w:t>Biudžeto išlaidų sąmatos vykdymo ataskaitą (forma Nr. 2, patvirtinta Lietuvos Respublikos finansų ministro 2008 m. gruodžio 31 d. įsakymu Nr. 1K-465 su pakeitimais), asignavimus nurodant eurais ir euro centais;</w:t>
      </w:r>
    </w:p>
    <w:p w14:paraId="3031695D" w14:textId="77777777" w:rsidR="005D63D1" w:rsidRPr="00E43E7E" w:rsidRDefault="005D63D1" w:rsidP="005D63D1">
      <w:pPr>
        <w:widowControl w:val="0"/>
        <w:numPr>
          <w:ilvl w:val="2"/>
          <w:numId w:val="3"/>
        </w:numPr>
        <w:tabs>
          <w:tab w:val="left" w:pos="1843"/>
        </w:tabs>
        <w:suppressAutoHyphens/>
        <w:ind w:left="0" w:firstLine="1134"/>
        <w:jc w:val="both"/>
        <w:rPr>
          <w:rFonts w:eastAsia="HG Mincho Light J"/>
          <w:kern w:val="24"/>
          <w:szCs w:val="24"/>
          <w:shd w:val="clear" w:color="auto" w:fill="FFFFFF"/>
          <w:lang w:eastAsia="hi-IN" w:bidi="hi-IN"/>
        </w:rPr>
      </w:pPr>
      <w:r w:rsidRPr="00E43E7E">
        <w:rPr>
          <w:kern w:val="24"/>
          <w:szCs w:val="24"/>
          <w:lang w:eastAsia="lt-LT"/>
        </w:rPr>
        <w:t xml:space="preserve">Savivaldybės biudžeto lėšų panaudojimo </w:t>
      </w:r>
      <w:r>
        <w:rPr>
          <w:kern w:val="24"/>
          <w:szCs w:val="24"/>
          <w:lang w:eastAsia="lt-LT"/>
        </w:rPr>
        <w:t>sporto</w:t>
      </w:r>
      <w:r w:rsidRPr="00E43E7E">
        <w:rPr>
          <w:kern w:val="24"/>
          <w:szCs w:val="24"/>
          <w:lang w:eastAsia="lt-LT"/>
        </w:rPr>
        <w:t xml:space="preserve"> projektui įgyvendinti ketvirčio ataskaitą</w:t>
      </w:r>
      <w:r w:rsidRPr="00E43E7E">
        <w:rPr>
          <w:kern w:val="24"/>
          <w:szCs w:val="24"/>
        </w:rPr>
        <w:t>, išlaidas nurodant eurais ir euro centais.</w:t>
      </w:r>
    </w:p>
    <w:p w14:paraId="72A3E328" w14:textId="228A3FBE" w:rsidR="005D63D1" w:rsidRPr="00E43E7E" w:rsidRDefault="005D63D1" w:rsidP="005D63D1">
      <w:pPr>
        <w:widowControl w:val="0"/>
        <w:numPr>
          <w:ilvl w:val="1"/>
          <w:numId w:val="3"/>
        </w:numPr>
        <w:tabs>
          <w:tab w:val="left" w:pos="600"/>
          <w:tab w:val="left" w:pos="1843"/>
        </w:tabs>
        <w:suppressAutoHyphens/>
        <w:ind w:left="0" w:firstLine="1134"/>
        <w:jc w:val="both"/>
        <w:rPr>
          <w:rFonts w:eastAsia="HG Mincho Light J"/>
          <w:kern w:val="24"/>
          <w:szCs w:val="24"/>
          <w:shd w:val="clear" w:color="auto" w:fill="FFFFFF"/>
          <w:lang w:eastAsia="hi-IN" w:bidi="hi-IN"/>
        </w:rPr>
      </w:pPr>
      <w:r w:rsidRPr="00E43E7E">
        <w:rPr>
          <w:rFonts w:eastAsia="Lucida Sans Unicode"/>
          <w:kern w:val="24"/>
          <w:szCs w:val="24"/>
          <w:lang w:eastAsia="hi-IN" w:bidi="hi-IN"/>
        </w:rPr>
        <w:t>p</w:t>
      </w:r>
      <w:r w:rsidRPr="00E43E7E">
        <w:rPr>
          <w:rFonts w:eastAsia="HG Mincho Light J"/>
          <w:kern w:val="24"/>
          <w:szCs w:val="24"/>
          <w:shd w:val="clear" w:color="auto" w:fill="FFFFFF"/>
          <w:lang w:eastAsia="hi-IN" w:bidi="hi-IN"/>
        </w:rPr>
        <w:t>o Projekto įvykdymo per 20 kalendorinių dienų pateikti Visagino savivaldybės administracijos Švietimo, kultūros, sporto ir valstybinės kalbos kontrolės skyriui (toliau – Skyrius) į</w:t>
      </w:r>
      <w:r w:rsidRPr="00E43E7E">
        <w:rPr>
          <w:kern w:val="24"/>
          <w:szCs w:val="24"/>
          <w:lang w:eastAsia="lt-LT"/>
        </w:rPr>
        <w:t xml:space="preserve"> </w:t>
      </w:r>
      <w:r>
        <w:rPr>
          <w:kern w:val="24"/>
          <w:szCs w:val="24"/>
          <w:lang w:eastAsia="lt-LT"/>
        </w:rPr>
        <w:t>Sporto</w:t>
      </w:r>
      <w:r w:rsidRPr="00E43E7E">
        <w:rPr>
          <w:kern w:val="24"/>
          <w:szCs w:val="24"/>
          <w:lang w:eastAsia="lt-LT"/>
        </w:rPr>
        <w:t xml:space="preserve"> projekto įvykdymo 20__ metų rezultatų ataskai</w:t>
      </w:r>
      <w:r w:rsidRPr="00E43E7E">
        <w:rPr>
          <w:kern w:val="24"/>
          <w:szCs w:val="24"/>
          <w:shd w:val="clear" w:color="auto" w:fill="FFFFFF"/>
          <w:lang w:eastAsia="lt-LT"/>
        </w:rPr>
        <w:t xml:space="preserve">tos </w:t>
      </w:r>
      <w:r w:rsidRPr="00E43E7E">
        <w:rPr>
          <w:rFonts w:eastAsia="HG Mincho Light J"/>
          <w:kern w:val="24"/>
          <w:szCs w:val="24"/>
          <w:shd w:val="clear" w:color="auto" w:fill="FFFFFF"/>
          <w:lang w:eastAsia="hi-IN" w:bidi="hi-IN"/>
        </w:rPr>
        <w:t>vykdymo rezultatų ataskaitą (toliau – Rezultatų ataskaita)</w:t>
      </w:r>
      <w:r w:rsidR="00777B8F">
        <w:rPr>
          <w:rFonts w:eastAsia="HG Mincho Light J"/>
          <w:kern w:val="24"/>
          <w:szCs w:val="24"/>
          <w:shd w:val="clear" w:color="auto" w:fill="FFFFFF"/>
          <w:lang w:eastAsia="hi-IN" w:bidi="hi-IN"/>
        </w:rPr>
        <w:t>,</w:t>
      </w:r>
      <w:r w:rsidRPr="00E43E7E">
        <w:rPr>
          <w:rFonts w:eastAsia="HG Mincho Light J"/>
          <w:kern w:val="24"/>
          <w:szCs w:val="24"/>
          <w:shd w:val="clear" w:color="auto" w:fill="FFFFFF"/>
          <w:lang w:eastAsia="hi-IN" w:bidi="hi-IN"/>
        </w:rPr>
        <w:t xml:space="preserve"> pridėti turimą, su Projekto įgyvendinimu susijusią medžiagą (pvz. renginio  afišą, iš spaudos ar kokią kitą apie vykusį renginį turimą medžiagą);</w:t>
      </w:r>
    </w:p>
    <w:bookmarkEnd w:id="16"/>
    <w:p w14:paraId="144E7596" w14:textId="77777777" w:rsidR="005D63D1" w:rsidRPr="00E43E7E" w:rsidRDefault="005D63D1" w:rsidP="005D63D1">
      <w:pPr>
        <w:widowControl w:val="0"/>
        <w:numPr>
          <w:ilvl w:val="1"/>
          <w:numId w:val="3"/>
        </w:numPr>
        <w:tabs>
          <w:tab w:val="left" w:pos="1843"/>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Savivaldybės administracijai pareikalavus, per nurodytą terminą pateikti visą prašomą informaciją, susijusią su Projekto vykdymu ir (ar) lėšų, skirtų Projektui, panaudojimu, įskaitant ir pirminius apskaitos dokumentus ar jų kopijas;</w:t>
      </w:r>
    </w:p>
    <w:p w14:paraId="2101BF4E" w14:textId="77777777" w:rsidR="005D63D1" w:rsidRPr="00E43E7E" w:rsidRDefault="005D63D1" w:rsidP="005D63D1">
      <w:pPr>
        <w:widowControl w:val="0"/>
        <w:numPr>
          <w:ilvl w:val="1"/>
          <w:numId w:val="3"/>
        </w:numPr>
        <w:tabs>
          <w:tab w:val="left" w:pos="600"/>
          <w:tab w:val="left" w:pos="1843"/>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pasibaigus Projektui, nepanaudotas Projektui vykdyti skirtas lėšas per 5 darbo dienas, bet ne vėliau kaip iki einamųjų metų gruodžio 27 dienos grąžinti į Savivaldybės administracijos sąskaitą;</w:t>
      </w:r>
    </w:p>
    <w:p w14:paraId="5B14D592" w14:textId="77777777" w:rsidR="005D63D1" w:rsidRPr="00E43E7E" w:rsidRDefault="005D63D1" w:rsidP="005D63D1">
      <w:pPr>
        <w:widowControl w:val="0"/>
        <w:numPr>
          <w:ilvl w:val="1"/>
          <w:numId w:val="3"/>
        </w:numPr>
        <w:tabs>
          <w:tab w:val="left" w:pos="1843"/>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lang w:eastAsia="hi-IN" w:bidi="hi-IN"/>
        </w:rPr>
        <w:t>informaciją apie organizuojamus Projekto renginius (pavadinimas, data, laikas, vieta) pateikti Skyriaus atsakingam darbuotojui el. paštu ne vėliau kaip prieš 5 darbo dienas iki organizuojamo renginio pradžios;</w:t>
      </w:r>
    </w:p>
    <w:p w14:paraId="495231C2" w14:textId="3001C9B4" w:rsidR="005D63D1" w:rsidRPr="00E43E7E" w:rsidRDefault="005D63D1" w:rsidP="005D63D1">
      <w:pPr>
        <w:widowControl w:val="0"/>
        <w:numPr>
          <w:ilvl w:val="1"/>
          <w:numId w:val="3"/>
        </w:numPr>
        <w:tabs>
          <w:tab w:val="left" w:pos="1843"/>
        </w:tabs>
        <w:suppressAutoHyphens/>
        <w:ind w:left="0" w:firstLine="1134"/>
        <w:jc w:val="both"/>
        <w:rPr>
          <w:rFonts w:eastAsia="Lucida Sans Unicode"/>
          <w:kern w:val="24"/>
          <w:szCs w:val="24"/>
          <w:lang w:eastAsia="hi-IN" w:bidi="hi-IN"/>
        </w:rPr>
      </w:pPr>
      <w:r w:rsidRPr="00E43E7E">
        <w:rPr>
          <w:rFonts w:eastAsia="Lucida Sans Unicode"/>
          <w:kern w:val="24"/>
          <w:szCs w:val="24"/>
          <w:lang w:eastAsia="hi-IN" w:bidi="hi-IN"/>
        </w:rPr>
        <w:t xml:space="preserve">viešinti vykdomą Projektą, naudodamas Savivaldybės logotipus visuose su </w:t>
      </w:r>
      <w:r w:rsidR="00D617B1">
        <w:rPr>
          <w:rFonts w:eastAsia="Lucida Sans Unicode"/>
          <w:kern w:val="24"/>
          <w:szCs w:val="24"/>
          <w:lang w:eastAsia="hi-IN" w:bidi="hi-IN"/>
        </w:rPr>
        <w:t xml:space="preserve">  </w:t>
      </w:r>
      <w:r w:rsidRPr="00E43E7E">
        <w:rPr>
          <w:rFonts w:eastAsia="Lucida Sans Unicode"/>
          <w:kern w:val="24"/>
          <w:szCs w:val="24"/>
          <w:lang w:eastAsia="hi-IN" w:bidi="hi-IN"/>
        </w:rPr>
        <w:t>veikla susijusiuose dokumentuose ir leidiniuose, taip pat per renginius ir nurodydamas finansavimo šaltinį – Savivaldybę. Visoje teikiamoje informacijoje ir leidiniuose, neatsižvelgiant į jų formą ir pateikimo būdą, nurodyti, kad už ją atsakingas tik autorius ir kad Savivaldybė neatsako už toje medžiagoje pateiktos informacijos panaudojimą;</w:t>
      </w:r>
    </w:p>
    <w:p w14:paraId="714BB2A5" w14:textId="77777777" w:rsidR="005D63D1" w:rsidRPr="00E43E7E" w:rsidRDefault="005D63D1" w:rsidP="005D63D1">
      <w:pPr>
        <w:widowControl w:val="0"/>
        <w:numPr>
          <w:ilvl w:val="1"/>
          <w:numId w:val="3"/>
        </w:numPr>
        <w:tabs>
          <w:tab w:val="left" w:pos="1843"/>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lang w:eastAsia="hi-IN" w:bidi="hi-IN"/>
        </w:rPr>
        <w:t xml:space="preserve">skelbti </w:t>
      </w:r>
      <w:r w:rsidRPr="00E43E7E">
        <w:rPr>
          <w:rFonts w:eastAsia="Lucida Sans Unicode"/>
          <w:kern w:val="24"/>
          <w:szCs w:val="24"/>
          <w:shd w:val="clear" w:color="auto" w:fill="FFFFFF"/>
          <w:lang w:eastAsia="hi-IN" w:bidi="hi-IN"/>
        </w:rPr>
        <w:t xml:space="preserve">informaciją apie </w:t>
      </w:r>
      <w:r w:rsidRPr="00E43E7E">
        <w:rPr>
          <w:rFonts w:eastAsia="HG Mincho Light J"/>
          <w:kern w:val="24"/>
          <w:szCs w:val="24"/>
          <w:shd w:val="clear" w:color="auto" w:fill="FFFFFF"/>
          <w:lang w:eastAsia="hi-IN" w:bidi="hi-IN"/>
        </w:rPr>
        <w:t>P</w:t>
      </w:r>
      <w:r w:rsidRPr="00E43E7E">
        <w:rPr>
          <w:rFonts w:eastAsia="Lucida Sans Unicode"/>
          <w:kern w:val="24"/>
          <w:szCs w:val="24"/>
          <w:shd w:val="clear" w:color="auto" w:fill="FFFFFF"/>
          <w:lang w:eastAsia="hi-IN" w:bidi="hi-IN"/>
        </w:rPr>
        <w:t xml:space="preserve">rojekto vykdymą, t. y. </w:t>
      </w:r>
      <w:r w:rsidRPr="00E43E7E">
        <w:rPr>
          <w:rFonts w:eastAsia="HG Mincho Light J"/>
          <w:kern w:val="24"/>
          <w:szCs w:val="24"/>
          <w:shd w:val="clear" w:color="auto" w:fill="FFFFFF"/>
          <w:lang w:eastAsia="hi-IN" w:bidi="hi-IN"/>
        </w:rPr>
        <w:t>P</w:t>
      </w:r>
      <w:r w:rsidRPr="00E43E7E">
        <w:rPr>
          <w:rFonts w:eastAsia="Lucida Sans Unicode"/>
          <w:kern w:val="24"/>
          <w:szCs w:val="24"/>
          <w:shd w:val="clear" w:color="auto" w:fill="FFFFFF"/>
          <w:lang w:eastAsia="hi-IN" w:bidi="hi-IN"/>
        </w:rPr>
        <w:t xml:space="preserve">rojekto trumpą aprašymą, nuotraukas ar vaizdo medžiagą iš organizuojamų renginių, </w:t>
      </w:r>
      <w:r w:rsidRPr="00E43E7E">
        <w:rPr>
          <w:rFonts w:eastAsia="HG Mincho Light J"/>
          <w:kern w:val="24"/>
          <w:szCs w:val="24"/>
          <w:shd w:val="clear" w:color="auto" w:fill="FFFFFF"/>
          <w:lang w:eastAsia="hi-IN" w:bidi="hi-IN"/>
        </w:rPr>
        <w:t>P</w:t>
      </w:r>
      <w:r w:rsidRPr="00E43E7E">
        <w:rPr>
          <w:rFonts w:eastAsia="Lucida Sans Unicode"/>
          <w:kern w:val="24"/>
          <w:szCs w:val="24"/>
          <w:shd w:val="clear" w:color="auto" w:fill="FFFFFF"/>
          <w:lang w:eastAsia="hi-IN" w:bidi="hi-IN"/>
        </w:rPr>
        <w:t xml:space="preserve">rojekto ataskaitas ir kitą aktualią informaciją, susijusią su </w:t>
      </w:r>
      <w:r w:rsidRPr="00E43E7E">
        <w:rPr>
          <w:rFonts w:eastAsia="HG Mincho Light J"/>
          <w:kern w:val="24"/>
          <w:szCs w:val="24"/>
          <w:shd w:val="clear" w:color="auto" w:fill="FFFFFF"/>
          <w:lang w:eastAsia="hi-IN" w:bidi="hi-IN"/>
        </w:rPr>
        <w:t>P</w:t>
      </w:r>
      <w:r w:rsidRPr="00E43E7E">
        <w:rPr>
          <w:rFonts w:eastAsia="Lucida Sans Unicode"/>
          <w:kern w:val="24"/>
          <w:szCs w:val="24"/>
          <w:shd w:val="clear" w:color="auto" w:fill="FFFFFF"/>
          <w:lang w:eastAsia="hi-IN" w:bidi="hi-IN"/>
        </w:rPr>
        <w:t>rojekto vykdymu iš savivaldybės biudžeto lėšų, savo interneto svetainėje ar socialinių tinklų paskyrose, o jei tokių neturi, Savivaldybės interneto svetainėje;</w:t>
      </w:r>
    </w:p>
    <w:p w14:paraId="0011559D" w14:textId="77777777" w:rsidR="005D63D1" w:rsidRPr="00E43E7E" w:rsidRDefault="005D63D1" w:rsidP="005D63D1">
      <w:pPr>
        <w:widowControl w:val="0"/>
        <w:numPr>
          <w:ilvl w:val="1"/>
          <w:numId w:val="3"/>
        </w:numPr>
        <w:tabs>
          <w:tab w:val="left" w:pos="1843"/>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shd w:val="clear" w:color="auto" w:fill="FFFFFF"/>
          <w:lang w:eastAsia="hi-IN" w:bidi="hi-IN"/>
        </w:rPr>
        <w:t>prekes ar paslaugas Projektui vykdyti įsigyti už kainas, ne didesnes už įprastas, rinkoje egzistuojančias perkamų prekių ar paslaugų kainas, laikytis racionalaus savivaldybės biudžeto lėšų naudojimo principo;</w:t>
      </w:r>
    </w:p>
    <w:p w14:paraId="340E0A47" w14:textId="77777777" w:rsidR="005D63D1" w:rsidRPr="00E43E7E" w:rsidRDefault="005D63D1" w:rsidP="005D63D1">
      <w:pPr>
        <w:widowControl w:val="0"/>
        <w:numPr>
          <w:ilvl w:val="1"/>
          <w:numId w:val="3"/>
        </w:numPr>
        <w:tabs>
          <w:tab w:val="left" w:pos="1701"/>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shd w:val="clear" w:color="auto" w:fill="FFFFFF"/>
          <w:lang w:eastAsia="hi-IN" w:bidi="hi-IN"/>
        </w:rPr>
        <w:lastRenderedPageBreak/>
        <w:t>savo jėgomis ir lėšomis pašalinti dėl savo kaltės padarytus trūkumus, pažeidžiančius šios Sutarties sąlygas;</w:t>
      </w:r>
    </w:p>
    <w:p w14:paraId="19AD2003" w14:textId="77777777" w:rsidR="005D63D1" w:rsidRPr="00E43E7E" w:rsidRDefault="005D63D1" w:rsidP="005D63D1">
      <w:pPr>
        <w:widowControl w:val="0"/>
        <w:numPr>
          <w:ilvl w:val="1"/>
          <w:numId w:val="3"/>
        </w:numPr>
        <w:tabs>
          <w:tab w:val="left" w:pos="1701"/>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shd w:val="clear" w:color="auto" w:fill="FFFFFF"/>
          <w:lang w:eastAsia="hi-IN" w:bidi="hi-IN"/>
        </w:rPr>
        <w:t>raštu informuoti Savivaldybės administraciją apie visus su Sutarties įgyvendinimu susijusius pakeitimus ir jų priežastis;</w:t>
      </w:r>
    </w:p>
    <w:p w14:paraId="21B1C884" w14:textId="77777777" w:rsidR="005D63D1" w:rsidRPr="00E43E7E" w:rsidRDefault="005D63D1" w:rsidP="005D63D1">
      <w:pPr>
        <w:widowControl w:val="0"/>
        <w:numPr>
          <w:ilvl w:val="1"/>
          <w:numId w:val="3"/>
        </w:numPr>
        <w:tabs>
          <w:tab w:val="left" w:pos="1701"/>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su Sutarties įgyvendinimu susijusius dokumentus saugoti vadovaujantis Lietuvos Respublikos dokumentų ir archyvų įstatymu;</w:t>
      </w:r>
    </w:p>
    <w:p w14:paraId="3C6636FC" w14:textId="77777777" w:rsidR="005D63D1" w:rsidRPr="00E43E7E" w:rsidRDefault="005D63D1" w:rsidP="005D63D1">
      <w:pPr>
        <w:widowControl w:val="0"/>
        <w:numPr>
          <w:ilvl w:val="1"/>
          <w:numId w:val="3"/>
        </w:numPr>
        <w:tabs>
          <w:tab w:val="left" w:pos="1701"/>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shd w:val="clear" w:color="auto" w:fill="FFFFFF"/>
          <w:lang w:eastAsia="hi-IN" w:bidi="hi-IN"/>
        </w:rPr>
        <w:t xml:space="preserve">neatlygintinai skirti Savivaldybės administracijai 5 leidinio egzempliorius  (taikoma leidybiniams </w:t>
      </w:r>
      <w:r w:rsidRPr="00E43E7E">
        <w:rPr>
          <w:rFonts w:eastAsia="HG Mincho Light J"/>
          <w:kern w:val="24"/>
          <w:szCs w:val="24"/>
          <w:shd w:val="clear" w:color="auto" w:fill="FFFFFF"/>
          <w:lang w:eastAsia="hi-IN" w:bidi="hi-IN"/>
        </w:rPr>
        <w:t>P</w:t>
      </w:r>
      <w:r w:rsidRPr="00E43E7E">
        <w:rPr>
          <w:rFonts w:eastAsia="Lucida Sans Unicode"/>
          <w:kern w:val="24"/>
          <w:szCs w:val="24"/>
          <w:shd w:val="clear" w:color="auto" w:fill="FFFFFF"/>
          <w:lang w:eastAsia="hi-IN" w:bidi="hi-IN"/>
        </w:rPr>
        <w:t>rojektams).</w:t>
      </w:r>
    </w:p>
    <w:p w14:paraId="385842E1" w14:textId="77777777" w:rsidR="005D63D1" w:rsidRPr="00E43E7E" w:rsidRDefault="005D63D1" w:rsidP="005D63D1">
      <w:pPr>
        <w:numPr>
          <w:ilvl w:val="0"/>
          <w:numId w:val="3"/>
        </w:numPr>
        <w:tabs>
          <w:tab w:val="left" w:pos="1418"/>
        </w:tabs>
        <w:suppressAutoHyphens/>
        <w:autoSpaceDE w:val="0"/>
        <w:ind w:left="0" w:firstLine="1134"/>
        <w:jc w:val="both"/>
        <w:rPr>
          <w:rFonts w:eastAsia="Calibri"/>
          <w:kern w:val="24"/>
          <w:szCs w:val="24"/>
          <w:shd w:val="clear" w:color="auto" w:fill="FFFFFF"/>
          <w:lang w:eastAsia="ar-SA"/>
        </w:rPr>
      </w:pPr>
      <w:r w:rsidRPr="00E43E7E">
        <w:rPr>
          <w:rFonts w:eastAsia="Calibri"/>
          <w:kern w:val="24"/>
          <w:szCs w:val="24"/>
          <w:shd w:val="clear" w:color="auto" w:fill="FFFFFF"/>
          <w:lang w:eastAsia="ar-SA"/>
        </w:rPr>
        <w:t>Savivaldybės administracija turi teisę:</w:t>
      </w:r>
    </w:p>
    <w:p w14:paraId="2D0A89B5" w14:textId="77777777" w:rsidR="005D63D1" w:rsidRPr="00E43E7E" w:rsidRDefault="005D63D1" w:rsidP="005D63D1">
      <w:pPr>
        <w:widowControl w:val="0"/>
        <w:numPr>
          <w:ilvl w:val="1"/>
          <w:numId w:val="3"/>
        </w:numPr>
        <w:tabs>
          <w:tab w:val="left" w:pos="1560"/>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shd w:val="clear" w:color="auto" w:fill="FFFFFF"/>
          <w:lang w:eastAsia="hi-IN" w:bidi="hi-IN"/>
        </w:rPr>
        <w:t>prašyti</w:t>
      </w:r>
      <w:r w:rsidRPr="00E43E7E">
        <w:rPr>
          <w:rFonts w:eastAsia="HG Mincho Light J"/>
          <w:kern w:val="24"/>
          <w:szCs w:val="24"/>
          <w:shd w:val="clear" w:color="auto" w:fill="FFFFFF"/>
          <w:lang w:eastAsia="hi-IN" w:bidi="hi-IN"/>
        </w:rPr>
        <w:t xml:space="preserve"> teikti visą informaciją apie vykdomą Projekto eigą, </w:t>
      </w:r>
      <w:r w:rsidRPr="00E43E7E">
        <w:rPr>
          <w:rFonts w:eastAsia="Lucida Sans Unicode"/>
          <w:kern w:val="24"/>
          <w:szCs w:val="24"/>
          <w:shd w:val="clear" w:color="auto" w:fill="FFFFFF"/>
          <w:lang w:eastAsia="hi-IN" w:bidi="hi-IN"/>
        </w:rPr>
        <w:t>susijusią su Sutarties vykdymu, per Savivaldybės administracijos nustatytą terminą;</w:t>
      </w:r>
    </w:p>
    <w:p w14:paraId="0851A1AD" w14:textId="77777777" w:rsidR="005D63D1" w:rsidRPr="00E43E7E" w:rsidRDefault="005D63D1" w:rsidP="005D63D1">
      <w:pPr>
        <w:widowControl w:val="0"/>
        <w:numPr>
          <w:ilvl w:val="1"/>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pareikalauti tikslinti 5.9.1–5.9.2 ir 5.10 papunkčiuose nurodytas ataskaitas, prašyti pateikti visų išlaidas pateisinančių ir apmokėjimą įrodančių dokumentų teisės aktų nustatyta tvarka patvirtintas kopijas, kitus su Projekto vykdymu susijusius dokumentus ir medžiagą;</w:t>
      </w:r>
    </w:p>
    <w:p w14:paraId="3EB410D0" w14:textId="77777777" w:rsidR="005D63D1" w:rsidRPr="00E43E7E" w:rsidRDefault="005D63D1" w:rsidP="005D63D1">
      <w:pPr>
        <w:widowControl w:val="0"/>
        <w:numPr>
          <w:ilvl w:val="1"/>
          <w:numId w:val="3"/>
        </w:numPr>
        <w:tabs>
          <w:tab w:val="left" w:pos="1560"/>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shd w:val="clear" w:color="auto" w:fill="FFFFFF"/>
          <w:lang w:eastAsia="hi-IN" w:bidi="hi-IN"/>
        </w:rPr>
        <w:t>kontroliuoti pagal Sutartį skirtų lėšų tikslinį panaudojimą;</w:t>
      </w:r>
    </w:p>
    <w:p w14:paraId="1CF5C06D" w14:textId="77777777" w:rsidR="005D63D1" w:rsidRPr="00E43E7E" w:rsidRDefault="005D63D1" w:rsidP="005D63D1">
      <w:pPr>
        <w:widowControl w:val="0"/>
        <w:numPr>
          <w:ilvl w:val="1"/>
          <w:numId w:val="3"/>
        </w:numPr>
        <w:tabs>
          <w:tab w:val="left" w:pos="1560"/>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shd w:val="clear" w:color="auto" w:fill="FFFFFF"/>
          <w:lang w:eastAsia="hi-IN" w:bidi="hi-IN"/>
        </w:rPr>
        <w:t>paaiškėjus, kad Vykdytojas skirtas lėšas panaudojo ne pagal nurodytą tikslinę  paskirtį arba nesilaikydamas Sutarties sąlygų, reikalauti, kad šias lėšas Vykdytojas per 5 darbo dienas grąžintų į Sutartyje nurodytą Savivaldybės administracijos sąskaitą.</w:t>
      </w:r>
    </w:p>
    <w:p w14:paraId="1AE3C64E" w14:textId="77777777" w:rsidR="005D63D1" w:rsidRPr="00E43E7E" w:rsidRDefault="005D63D1" w:rsidP="005D63D1">
      <w:pPr>
        <w:widowControl w:val="0"/>
        <w:numPr>
          <w:ilvl w:val="0"/>
          <w:numId w:val="3"/>
        </w:numPr>
        <w:tabs>
          <w:tab w:val="left" w:pos="1418"/>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Vykdytojas turi teisę:</w:t>
      </w:r>
    </w:p>
    <w:p w14:paraId="2F3B545C" w14:textId="471445E0" w:rsidR="005D63D1" w:rsidRPr="00E43E7E" w:rsidRDefault="005D63D1" w:rsidP="005D63D1">
      <w:pPr>
        <w:widowControl w:val="0"/>
        <w:numPr>
          <w:ilvl w:val="1"/>
          <w:numId w:val="3"/>
        </w:numPr>
        <w:tabs>
          <w:tab w:val="left" w:pos="1701"/>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 xml:space="preserve">perskirstyti Savivaldybės biudžeto lėšų naudojimo projektui įgyvendinti išlaidų sąmatoje nurodytas lėšas tarp nurodytų išlaidų grupių (eilučių), jei lėšų skirtumas neviršija </w:t>
      </w:r>
      <w:r w:rsidR="002D6DE4">
        <w:rPr>
          <w:rFonts w:eastAsia="HG Mincho Light J"/>
          <w:kern w:val="24"/>
          <w:szCs w:val="24"/>
          <w:shd w:val="clear" w:color="auto" w:fill="FFFFFF"/>
          <w:lang w:eastAsia="hi-IN" w:bidi="hi-IN"/>
        </w:rPr>
        <w:t>_______</w:t>
      </w:r>
      <w:r w:rsidRPr="00E43E7E">
        <w:rPr>
          <w:rFonts w:eastAsia="HG Mincho Light J"/>
          <w:kern w:val="24"/>
          <w:szCs w:val="24"/>
          <w:shd w:val="clear" w:color="auto" w:fill="FFFFFF"/>
          <w:lang w:eastAsia="hi-IN" w:bidi="hi-IN"/>
        </w:rPr>
        <w:t xml:space="preserve"> tūkst. Eur;</w:t>
      </w:r>
    </w:p>
    <w:p w14:paraId="122025D7" w14:textId="625820FB" w:rsidR="005D63D1" w:rsidRPr="00E43E7E" w:rsidRDefault="005D63D1" w:rsidP="005D63D1">
      <w:pPr>
        <w:widowControl w:val="0"/>
        <w:numPr>
          <w:ilvl w:val="1"/>
          <w:numId w:val="3"/>
        </w:numPr>
        <w:tabs>
          <w:tab w:val="left" w:pos="1701"/>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lang w:eastAsia="hi-IN" w:bidi="hi-IN"/>
        </w:rPr>
        <w:t xml:space="preserve">ne vėliau kaip prieš 5 darbo dienas iki </w:t>
      </w:r>
      <w:r w:rsidRPr="00E43E7E">
        <w:rPr>
          <w:rFonts w:eastAsia="HG Mincho Light J"/>
          <w:kern w:val="24"/>
          <w:szCs w:val="24"/>
          <w:shd w:val="clear" w:color="auto" w:fill="FFFFFF"/>
          <w:lang w:eastAsia="hi-IN" w:bidi="hi-IN"/>
        </w:rPr>
        <w:t>P</w:t>
      </w:r>
      <w:r w:rsidRPr="00E43E7E">
        <w:rPr>
          <w:rFonts w:eastAsia="HG Mincho Light J"/>
          <w:kern w:val="24"/>
          <w:szCs w:val="24"/>
          <w:lang w:eastAsia="hi-IN" w:bidi="hi-IN"/>
        </w:rPr>
        <w:t>rojekto įvykdymo termino pabaigos</w:t>
      </w:r>
      <w:r w:rsidRPr="00E43E7E">
        <w:rPr>
          <w:rFonts w:eastAsia="HG Mincho Light J"/>
          <w:kern w:val="24"/>
          <w:szCs w:val="24"/>
          <w:shd w:val="clear" w:color="auto" w:fill="FFFFFF"/>
          <w:lang w:eastAsia="hi-IN" w:bidi="hi-IN"/>
        </w:rPr>
        <w:t xml:space="preserve"> pateikti </w:t>
      </w:r>
      <w:r w:rsidRPr="00E43E7E">
        <w:rPr>
          <w:rFonts w:eastAsia="HG Mincho Light J"/>
          <w:kern w:val="24"/>
          <w:szCs w:val="24"/>
          <w:lang w:eastAsia="hi-IN" w:bidi="hi-IN"/>
        </w:rPr>
        <w:t>Skyriui argumentuotą prašymą tikslinti sąmatą.</w:t>
      </w:r>
      <w:r w:rsidRPr="00E43E7E">
        <w:rPr>
          <w:rFonts w:eastAsia="HG Mincho Light J"/>
          <w:kern w:val="24"/>
          <w:szCs w:val="24"/>
          <w:shd w:val="clear" w:color="auto" w:fill="FFFFFF"/>
          <w:lang w:eastAsia="hi-IN" w:bidi="hi-IN"/>
        </w:rPr>
        <w:t xml:space="preserve"> Prie prašymo turi būti pridėti </w:t>
      </w:r>
      <w:r w:rsidRPr="00E43E7E">
        <w:rPr>
          <w:rFonts w:eastAsia="Lucida Sans Unicode"/>
          <w:kern w:val="24"/>
          <w:szCs w:val="24"/>
          <w:lang w:eastAsia="lt-LT" w:bidi="hi-IN"/>
        </w:rPr>
        <w:t xml:space="preserve">patikslintos </w:t>
      </w:r>
      <w:r w:rsidRPr="00E43E7E">
        <w:rPr>
          <w:rFonts w:eastAsia="HG Mincho Light J"/>
          <w:kern w:val="24"/>
          <w:szCs w:val="24"/>
          <w:shd w:val="clear" w:color="auto" w:fill="FFFFFF"/>
          <w:lang w:eastAsia="hi-IN" w:bidi="hi-IN"/>
        </w:rPr>
        <w:t xml:space="preserve">Savivaldybės biudžeto lėšų naudojimo projektui įgyvendinti išlaidų sąmatos </w:t>
      </w:r>
      <w:r w:rsidRPr="00E43E7E">
        <w:rPr>
          <w:rFonts w:eastAsia="HG Mincho Light J"/>
          <w:kern w:val="24"/>
          <w:szCs w:val="24"/>
          <w:lang w:eastAsia="hi-IN" w:bidi="hi-IN"/>
        </w:rPr>
        <w:t xml:space="preserve">du </w:t>
      </w:r>
      <w:r w:rsidRPr="00E43E7E">
        <w:rPr>
          <w:rFonts w:eastAsia="HG Mincho Light J"/>
          <w:kern w:val="24"/>
          <w:szCs w:val="24"/>
          <w:shd w:val="clear" w:color="auto" w:fill="FFFFFF"/>
          <w:lang w:eastAsia="hi-IN" w:bidi="hi-IN"/>
        </w:rPr>
        <w:t xml:space="preserve">egzemplioriai, jei lėšų skirtumas viršija </w:t>
      </w:r>
      <w:r w:rsidR="002D6DE4">
        <w:rPr>
          <w:rFonts w:eastAsia="HG Mincho Light J"/>
          <w:kern w:val="24"/>
          <w:szCs w:val="24"/>
          <w:shd w:val="clear" w:color="auto" w:fill="FFFFFF"/>
          <w:lang w:eastAsia="hi-IN" w:bidi="hi-IN"/>
        </w:rPr>
        <w:t>______</w:t>
      </w:r>
      <w:r w:rsidRPr="00E43E7E">
        <w:rPr>
          <w:rFonts w:eastAsia="HG Mincho Light J"/>
          <w:kern w:val="24"/>
          <w:szCs w:val="24"/>
          <w:shd w:val="clear" w:color="auto" w:fill="FFFFFF"/>
          <w:lang w:eastAsia="hi-IN" w:bidi="hi-IN"/>
        </w:rPr>
        <w:t xml:space="preserve"> Eur.</w:t>
      </w:r>
    </w:p>
    <w:p w14:paraId="76586977" w14:textId="7DAFEED9" w:rsidR="005D63D1" w:rsidRPr="00E43E7E" w:rsidRDefault="005D63D1" w:rsidP="005D63D1">
      <w:pPr>
        <w:widowControl w:val="0"/>
        <w:numPr>
          <w:ilvl w:val="0"/>
          <w:numId w:val="3"/>
        </w:numPr>
        <w:tabs>
          <w:tab w:val="left" w:pos="1560"/>
        </w:tabs>
        <w:suppressAutoHyphens/>
        <w:ind w:left="0" w:firstLine="1134"/>
        <w:jc w:val="both"/>
        <w:rPr>
          <w:rFonts w:eastAsia="HG Mincho Light J"/>
          <w:kern w:val="24"/>
          <w:szCs w:val="24"/>
          <w:lang w:eastAsia="hi-IN" w:bidi="hi-IN"/>
        </w:rPr>
      </w:pPr>
      <w:r w:rsidRPr="00E43E7E">
        <w:rPr>
          <w:rFonts w:eastAsia="HG Mincho Light J"/>
          <w:kern w:val="24"/>
          <w:szCs w:val="24"/>
          <w:lang w:eastAsia="hi-IN" w:bidi="hi-IN"/>
        </w:rPr>
        <w:t xml:space="preserve">Praleidus sąmatų tikslinimo terminą ar kitaip pažeidus sąmatų tikslinimo tvarką, sąmatų tikslinti negalima. Tokiu atveju išlaidos, viršijančios </w:t>
      </w:r>
      <w:r w:rsidR="006378CA">
        <w:rPr>
          <w:rFonts w:eastAsia="HG Mincho Light J"/>
          <w:kern w:val="24"/>
          <w:szCs w:val="24"/>
          <w:lang w:eastAsia="hi-IN" w:bidi="hi-IN"/>
        </w:rPr>
        <w:t>_____</w:t>
      </w:r>
      <w:r w:rsidRPr="00E43E7E">
        <w:rPr>
          <w:rFonts w:eastAsia="HG Mincho Light J"/>
          <w:kern w:val="24"/>
          <w:szCs w:val="24"/>
          <w:lang w:eastAsia="hi-IN" w:bidi="hi-IN"/>
        </w:rPr>
        <w:t xml:space="preserve"> Eur, pripažįstamos netinkamomis ir turi būti grąžintos į Savivaldybės administracijos sąskaitą iki einamųjų biudžetinių metų gruodžio 27 dienos arba priverstinai išieškotos teisės aktų nustatyta tvarka.</w:t>
      </w:r>
    </w:p>
    <w:p w14:paraId="38D2FB8F" w14:textId="77777777" w:rsidR="005D63D1" w:rsidRPr="00E43E7E" w:rsidRDefault="005D63D1" w:rsidP="005D63D1">
      <w:pPr>
        <w:numPr>
          <w:ilvl w:val="0"/>
          <w:numId w:val="3"/>
        </w:numPr>
        <w:tabs>
          <w:tab w:val="left" w:pos="1560"/>
        </w:tabs>
        <w:suppressAutoHyphens/>
        <w:autoSpaceDE w:val="0"/>
        <w:ind w:left="0" w:firstLine="1134"/>
        <w:jc w:val="both"/>
        <w:rPr>
          <w:rFonts w:eastAsia="Calibri"/>
          <w:kern w:val="24"/>
          <w:szCs w:val="24"/>
          <w:shd w:val="clear" w:color="auto" w:fill="FFFFFF"/>
          <w:lang w:eastAsia="ar-SA"/>
        </w:rPr>
      </w:pPr>
      <w:r w:rsidRPr="00E43E7E">
        <w:rPr>
          <w:rFonts w:eastAsia="Calibri"/>
          <w:kern w:val="24"/>
          <w:szCs w:val="24"/>
          <w:shd w:val="clear" w:color="auto" w:fill="FFFFFF"/>
          <w:lang w:eastAsia="ar-SA"/>
        </w:rPr>
        <w:t>Vykdytojas skirtas lėšas gali naudoti tik Sutartyje nurodytiems tikslams įgyvendinti ir tik pagal nurodytą tikslinį lėšų paskirstymą.</w:t>
      </w:r>
    </w:p>
    <w:p w14:paraId="11096436" w14:textId="77777777" w:rsidR="005D63D1" w:rsidRPr="00E43E7E" w:rsidRDefault="005D63D1" w:rsidP="005D63D1">
      <w:pPr>
        <w:numPr>
          <w:ilvl w:val="0"/>
          <w:numId w:val="3"/>
        </w:numPr>
        <w:tabs>
          <w:tab w:val="left" w:pos="1560"/>
        </w:tabs>
        <w:suppressAutoHyphens/>
        <w:autoSpaceDE w:val="0"/>
        <w:ind w:left="0" w:firstLine="1134"/>
        <w:jc w:val="both"/>
        <w:rPr>
          <w:rFonts w:eastAsia="Calibri"/>
          <w:kern w:val="24"/>
          <w:szCs w:val="24"/>
          <w:shd w:val="clear" w:color="auto" w:fill="FFFFFF"/>
          <w:lang w:eastAsia="ar-SA"/>
        </w:rPr>
      </w:pPr>
      <w:r w:rsidRPr="00E43E7E">
        <w:rPr>
          <w:rFonts w:eastAsia="Calibri"/>
          <w:kern w:val="24"/>
          <w:szCs w:val="24"/>
          <w:shd w:val="clear" w:color="auto" w:fill="FFFFFF"/>
          <w:lang w:eastAsia="ar-SA"/>
        </w:rPr>
        <w:t>Lėšos gali būti skiriamos tik šioms Projektui vykdyti reikalingoms išlaidų rūšims:</w:t>
      </w:r>
    </w:p>
    <w:p w14:paraId="30561521" w14:textId="77777777" w:rsidR="005D63D1" w:rsidRPr="00E43E7E" w:rsidRDefault="005D63D1" w:rsidP="005D63D1">
      <w:pPr>
        <w:numPr>
          <w:ilvl w:val="1"/>
          <w:numId w:val="3"/>
        </w:numPr>
        <w:tabs>
          <w:tab w:val="left" w:pos="1701"/>
        </w:tabs>
        <w:suppressAutoHyphens/>
        <w:autoSpaceDE w:val="0"/>
        <w:ind w:left="0" w:firstLine="1134"/>
        <w:jc w:val="both"/>
        <w:rPr>
          <w:rFonts w:eastAsia="Calibri"/>
          <w:kern w:val="24"/>
          <w:szCs w:val="24"/>
          <w:shd w:val="clear" w:color="auto" w:fill="FFFFFF"/>
          <w:lang w:eastAsia="ar-SA"/>
        </w:rPr>
      </w:pPr>
      <w:r w:rsidRPr="00E43E7E">
        <w:rPr>
          <w:rFonts w:eastAsia="Calibri"/>
          <w:kern w:val="24"/>
          <w:szCs w:val="24"/>
          <w:shd w:val="clear" w:color="auto" w:fill="FFFFFF"/>
          <w:lang w:eastAsia="ar-SA"/>
        </w:rPr>
        <w:t>atlyginimo su mokesčiais išlaidoms (atlyginimas fiziniams asmenims pagal autorines, atlikėjo ir kitų atlygintinų paslaugų sutartis);</w:t>
      </w:r>
    </w:p>
    <w:p w14:paraId="71755E97" w14:textId="573E940F" w:rsidR="005D63D1" w:rsidRPr="00E43E7E" w:rsidRDefault="005D63D1" w:rsidP="005D63D1">
      <w:pPr>
        <w:numPr>
          <w:ilvl w:val="1"/>
          <w:numId w:val="3"/>
        </w:numPr>
        <w:tabs>
          <w:tab w:val="left" w:pos="1701"/>
        </w:tabs>
        <w:suppressAutoHyphens/>
        <w:autoSpaceDE w:val="0"/>
        <w:ind w:left="0" w:firstLine="1134"/>
        <w:jc w:val="both"/>
        <w:rPr>
          <w:rFonts w:eastAsia="Calibri"/>
          <w:kern w:val="24"/>
          <w:szCs w:val="24"/>
          <w:lang w:eastAsia="ar-SA"/>
        </w:rPr>
      </w:pPr>
      <w:r w:rsidRPr="00E43E7E">
        <w:rPr>
          <w:rFonts w:eastAsia="Calibri"/>
          <w:kern w:val="24"/>
          <w:szCs w:val="24"/>
          <w:shd w:val="clear" w:color="auto" w:fill="FFFFFF"/>
          <w:lang w:eastAsia="ar-SA"/>
        </w:rPr>
        <w:t xml:space="preserve">paslaugų (patalpų, techninės įrangos nuomos, </w:t>
      </w:r>
      <w:r w:rsidRPr="00E43E7E">
        <w:rPr>
          <w:rFonts w:eastAsia="Calibri"/>
          <w:kern w:val="24"/>
          <w:szCs w:val="24"/>
          <w:lang w:eastAsia="ar-SA"/>
        </w:rPr>
        <w:t xml:space="preserve">viešinimo, leidybos, apgyvendinimo, transporto nuomos, kelionių bilietų, kitų atlygintinų paslaugų) išlaidoms; maitinimo paslaugoms ne daugiau kaip </w:t>
      </w:r>
      <w:r>
        <w:rPr>
          <w:rFonts w:eastAsia="Calibri"/>
          <w:kern w:val="24"/>
          <w:szCs w:val="24"/>
          <w:lang w:eastAsia="ar-SA"/>
        </w:rPr>
        <w:t>7</w:t>
      </w:r>
      <w:r w:rsidRPr="00E43E7E">
        <w:rPr>
          <w:rFonts w:eastAsia="Calibri"/>
          <w:kern w:val="24"/>
          <w:szCs w:val="24"/>
          <w:lang w:eastAsia="ar-SA"/>
        </w:rPr>
        <w:t xml:space="preserve"> Eur 1 asmeniui per dieną;</w:t>
      </w:r>
    </w:p>
    <w:p w14:paraId="3EBAAB43" w14:textId="77777777" w:rsidR="005D63D1" w:rsidRPr="00E43E7E" w:rsidRDefault="005D63D1" w:rsidP="005D63D1">
      <w:pPr>
        <w:numPr>
          <w:ilvl w:val="1"/>
          <w:numId w:val="3"/>
        </w:numPr>
        <w:tabs>
          <w:tab w:val="left" w:pos="1701"/>
        </w:tabs>
        <w:suppressAutoHyphens/>
        <w:autoSpaceDE w:val="0"/>
        <w:ind w:left="0" w:firstLine="1134"/>
        <w:jc w:val="both"/>
        <w:rPr>
          <w:rFonts w:eastAsia="Calibri"/>
          <w:kern w:val="24"/>
          <w:szCs w:val="24"/>
          <w:lang w:eastAsia="ar-SA"/>
        </w:rPr>
      </w:pPr>
      <w:r w:rsidRPr="00E43E7E">
        <w:rPr>
          <w:rFonts w:eastAsia="Calibri"/>
          <w:kern w:val="24"/>
          <w:szCs w:val="24"/>
          <w:lang w:eastAsia="ar-SA"/>
        </w:rPr>
        <w:t>prekių įsigijimo išlaidoms, tiesiogiai susijusioms su Projekto įgyvendinama veikla, išskyrus ilgalaikį materialųjį ir nematerialųjį turtą, maisto prekes ir gėrimus;</w:t>
      </w:r>
    </w:p>
    <w:p w14:paraId="1A48EC1B" w14:textId="53E9AF56" w:rsidR="005D63D1" w:rsidRPr="00E43E7E" w:rsidRDefault="005D63D1" w:rsidP="005D63D1">
      <w:pPr>
        <w:numPr>
          <w:ilvl w:val="1"/>
          <w:numId w:val="3"/>
        </w:numPr>
        <w:tabs>
          <w:tab w:val="left" w:pos="1701"/>
        </w:tabs>
        <w:suppressAutoHyphens/>
        <w:autoSpaceDE w:val="0"/>
        <w:ind w:left="0" w:firstLine="1134"/>
        <w:jc w:val="both"/>
        <w:rPr>
          <w:rFonts w:eastAsia="Calibri"/>
          <w:kern w:val="24"/>
          <w:szCs w:val="24"/>
          <w:lang w:eastAsia="ar-SA"/>
        </w:rPr>
      </w:pPr>
      <w:r w:rsidRPr="00E43E7E">
        <w:rPr>
          <w:rFonts w:eastAsia="Calibri"/>
          <w:kern w:val="24"/>
          <w:szCs w:val="24"/>
          <w:lang w:eastAsia="ar-SA"/>
        </w:rPr>
        <w:t>kitoms (pašto, ryšio ar pan.) išlaidom</w:t>
      </w:r>
      <w:r w:rsidR="00D617B1">
        <w:rPr>
          <w:rFonts w:eastAsia="Calibri"/>
          <w:kern w:val="24"/>
          <w:szCs w:val="24"/>
          <w:lang w:eastAsia="ar-SA"/>
        </w:rPr>
        <w:t xml:space="preserve">s – </w:t>
      </w:r>
      <w:r w:rsidRPr="00E43E7E">
        <w:rPr>
          <w:rFonts w:eastAsia="Calibri"/>
          <w:kern w:val="24"/>
          <w:szCs w:val="24"/>
          <w:lang w:eastAsia="ar-SA"/>
        </w:rPr>
        <w:t>ne daugiau kaip 10 proc. Projektui vykdyti skirtų lėšų.</w:t>
      </w:r>
    </w:p>
    <w:p w14:paraId="7A967536" w14:textId="77777777" w:rsidR="005D63D1" w:rsidRPr="00E43E7E" w:rsidRDefault="005D63D1" w:rsidP="005D63D1">
      <w:pPr>
        <w:numPr>
          <w:ilvl w:val="0"/>
          <w:numId w:val="3"/>
        </w:numPr>
        <w:tabs>
          <w:tab w:val="left" w:pos="1560"/>
        </w:tabs>
        <w:suppressAutoHyphens/>
        <w:autoSpaceDE w:val="0"/>
        <w:ind w:left="0" w:firstLine="1134"/>
        <w:jc w:val="both"/>
        <w:rPr>
          <w:rFonts w:eastAsia="Calibri"/>
          <w:kern w:val="24"/>
          <w:szCs w:val="24"/>
          <w:lang w:eastAsia="ar-SA"/>
        </w:rPr>
      </w:pPr>
      <w:r w:rsidRPr="00E43E7E">
        <w:rPr>
          <w:rFonts w:eastAsia="Calibri"/>
          <w:kern w:val="24"/>
          <w:szCs w:val="24"/>
          <w:lang w:eastAsia="ar-SA"/>
        </w:rPr>
        <w:t>Visos kitos išlaidos, nepaminėtos 10 punkte, savivaldybės biudžeto lėšomis nefinansuojamos.</w:t>
      </w:r>
    </w:p>
    <w:p w14:paraId="791B9BAA" w14:textId="77777777" w:rsidR="005D63D1" w:rsidRPr="00E43E7E" w:rsidRDefault="005D63D1" w:rsidP="005D63D1">
      <w:pPr>
        <w:widowControl w:val="0"/>
        <w:suppressAutoHyphens/>
        <w:rPr>
          <w:rFonts w:eastAsia="Lucida Sans Unicode"/>
          <w:bCs/>
          <w:kern w:val="24"/>
          <w:szCs w:val="24"/>
          <w:shd w:val="clear" w:color="auto" w:fill="FFFFFF"/>
          <w:lang w:eastAsia="hi-IN" w:bidi="hi-IN"/>
        </w:rPr>
      </w:pPr>
    </w:p>
    <w:p w14:paraId="332FBD1F" w14:textId="77777777" w:rsidR="005D63D1" w:rsidRPr="00E43E7E" w:rsidRDefault="005D63D1" w:rsidP="002137A1">
      <w:pPr>
        <w:widowControl w:val="0"/>
        <w:suppressAutoHyphens/>
        <w:jc w:val="center"/>
        <w:rPr>
          <w:rFonts w:eastAsia="Lucida Sans Unicode"/>
          <w:b/>
          <w:bCs/>
          <w:kern w:val="24"/>
          <w:szCs w:val="24"/>
          <w:lang w:eastAsia="hi-IN" w:bidi="hi-IN"/>
        </w:rPr>
      </w:pPr>
      <w:r w:rsidRPr="00E43E7E">
        <w:rPr>
          <w:rFonts w:eastAsia="Lucida Sans Unicode"/>
          <w:b/>
          <w:bCs/>
          <w:kern w:val="24"/>
          <w:szCs w:val="24"/>
          <w:lang w:eastAsia="hi-IN" w:bidi="hi-IN"/>
        </w:rPr>
        <w:t>III SKYRIUS</w:t>
      </w:r>
    </w:p>
    <w:p w14:paraId="49772B8C" w14:textId="77777777" w:rsidR="005D63D1" w:rsidRPr="00E43E7E" w:rsidRDefault="005D63D1" w:rsidP="002137A1">
      <w:pPr>
        <w:widowControl w:val="0"/>
        <w:suppressAutoHyphens/>
        <w:jc w:val="center"/>
        <w:rPr>
          <w:rFonts w:eastAsia="Lucida Sans Unicode"/>
          <w:b/>
          <w:bCs/>
          <w:kern w:val="24"/>
          <w:szCs w:val="24"/>
          <w:lang w:eastAsia="hi-IN" w:bidi="hi-IN"/>
        </w:rPr>
      </w:pPr>
      <w:r w:rsidRPr="00E43E7E">
        <w:rPr>
          <w:rFonts w:eastAsia="Lucida Sans Unicode"/>
          <w:b/>
          <w:bCs/>
          <w:kern w:val="24"/>
          <w:szCs w:val="24"/>
          <w:lang w:eastAsia="hi-IN" w:bidi="hi-IN"/>
        </w:rPr>
        <w:t>ŠALIŲ ATSAKOMYBĖ IR GINČŲ SPRENDIMO TVARKA</w:t>
      </w:r>
    </w:p>
    <w:p w14:paraId="7BCE792A" w14:textId="77777777" w:rsidR="005D63D1" w:rsidRPr="00E43E7E" w:rsidRDefault="005D63D1" w:rsidP="005D63D1">
      <w:pPr>
        <w:widowControl w:val="0"/>
        <w:suppressAutoHyphens/>
        <w:rPr>
          <w:rFonts w:eastAsia="Lucida Sans Unicode"/>
          <w:kern w:val="24"/>
          <w:szCs w:val="24"/>
          <w:lang w:eastAsia="hi-IN" w:bidi="hi-IN"/>
        </w:rPr>
      </w:pPr>
    </w:p>
    <w:p w14:paraId="3B0B4242" w14:textId="40475A3D" w:rsidR="005D63D1" w:rsidRPr="00E43E7E" w:rsidRDefault="005D63D1" w:rsidP="005D63D1">
      <w:pPr>
        <w:widowControl w:val="0"/>
        <w:numPr>
          <w:ilvl w:val="0"/>
          <w:numId w:val="3"/>
        </w:numPr>
        <w:tabs>
          <w:tab w:val="left" w:pos="1560"/>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lang w:eastAsia="hi-IN" w:bidi="hi-IN"/>
        </w:rPr>
        <w:t xml:space="preserve">Vykdytojas, pateikęs klaidingus duomenis apie Projekto vykdymą ar ne pagal </w:t>
      </w:r>
      <w:r w:rsidR="00D617B1">
        <w:rPr>
          <w:rFonts w:eastAsia="Lucida Sans Unicode"/>
          <w:kern w:val="24"/>
          <w:szCs w:val="24"/>
          <w:lang w:eastAsia="hi-IN" w:bidi="hi-IN"/>
        </w:rPr>
        <w:t xml:space="preserve"> </w:t>
      </w:r>
      <w:r w:rsidRPr="00E43E7E">
        <w:rPr>
          <w:rFonts w:eastAsia="Lucida Sans Unicode"/>
          <w:kern w:val="24"/>
          <w:szCs w:val="24"/>
          <w:lang w:eastAsia="hi-IN" w:bidi="hi-IN"/>
        </w:rPr>
        <w:t>paskirtį panaudojęs savivaldybės biudžeto lėšas, atsako Lietuvos Respublikos teisės aktų nustatyta tvarka</w:t>
      </w:r>
      <w:r w:rsidRPr="00E43E7E">
        <w:rPr>
          <w:rFonts w:eastAsia="Lucida Sans Unicode"/>
          <w:kern w:val="24"/>
          <w:szCs w:val="24"/>
          <w:shd w:val="clear" w:color="auto" w:fill="FFFFFF"/>
          <w:lang w:eastAsia="hi-IN" w:bidi="hi-IN"/>
        </w:rPr>
        <w:t>.</w:t>
      </w:r>
    </w:p>
    <w:p w14:paraId="39F9BD83" w14:textId="77777777" w:rsidR="005D63D1" w:rsidRPr="00E43E7E" w:rsidRDefault="005D63D1" w:rsidP="005D63D1">
      <w:pPr>
        <w:widowControl w:val="0"/>
        <w:numPr>
          <w:ilvl w:val="0"/>
          <w:numId w:val="3"/>
        </w:numPr>
        <w:tabs>
          <w:tab w:val="left" w:pos="1560"/>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shd w:val="clear" w:color="auto" w:fill="FFFFFF"/>
          <w:lang w:eastAsia="hi-IN" w:bidi="hi-IN"/>
        </w:rPr>
        <w:t xml:space="preserve">Savivaldybės administracijai nustačius, kad Vykdytojas skirtas savivaldybės </w:t>
      </w:r>
      <w:r w:rsidRPr="00E43E7E">
        <w:rPr>
          <w:rFonts w:eastAsia="Lucida Sans Unicode"/>
          <w:kern w:val="24"/>
          <w:szCs w:val="24"/>
          <w:shd w:val="clear" w:color="auto" w:fill="FFFFFF"/>
          <w:lang w:eastAsia="hi-IN" w:bidi="hi-IN"/>
        </w:rPr>
        <w:lastRenderedPageBreak/>
        <w:t>biudžeto lėšas panaudojo ne pagal paskirtį, Vykdytojas privalo lėšas grąžinti į Sutartyje nurodytą Savivaldybės administracijos sąskaitą, per nustatytą laikotarpį, bet ne vėliau kaip iki einamųjų metų gruodžio 27 d. Negrąžintos lėšos išieškomos Lietuvos Respublikos teisės aktų nustatyta tvarka.</w:t>
      </w:r>
    </w:p>
    <w:p w14:paraId="3CE814C5" w14:textId="77777777" w:rsidR="005D63D1" w:rsidRPr="00E43E7E" w:rsidRDefault="005D63D1" w:rsidP="005D63D1">
      <w:pPr>
        <w:widowControl w:val="0"/>
        <w:numPr>
          <w:ilvl w:val="0"/>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Vykdytojas privalo nedelsdamas raštu pranešti Savivaldybės administracijai, jei negali įvykdyti Projekto arba jei Projekto vykdymą tęsti netikslinga, ir grąžinti visas skirtas lėšas į Savivaldybės administracijos sąskaitą.</w:t>
      </w:r>
    </w:p>
    <w:p w14:paraId="2E719CAA" w14:textId="77777777" w:rsidR="005D63D1" w:rsidRPr="00E43E7E" w:rsidRDefault="005D63D1" w:rsidP="005D63D1">
      <w:pPr>
        <w:widowControl w:val="0"/>
        <w:numPr>
          <w:ilvl w:val="0"/>
          <w:numId w:val="3"/>
        </w:numPr>
        <w:tabs>
          <w:tab w:val="left" w:pos="1560"/>
        </w:tabs>
        <w:suppressAutoHyphens/>
        <w:ind w:left="0" w:firstLine="1134"/>
        <w:jc w:val="both"/>
        <w:rPr>
          <w:rFonts w:eastAsia="Lucida Sans Unicode"/>
          <w:kern w:val="24"/>
          <w:szCs w:val="24"/>
          <w:lang w:eastAsia="hi-IN" w:bidi="hi-IN"/>
        </w:rPr>
      </w:pPr>
      <w:r w:rsidRPr="00E43E7E">
        <w:rPr>
          <w:rFonts w:eastAsia="Lucida Sans Unicode"/>
          <w:kern w:val="24"/>
          <w:szCs w:val="24"/>
          <w:lang w:eastAsia="hi-IN" w:bidi="hi-IN"/>
        </w:rPr>
        <w:t>Už sutartinių įsipareigojimų nevykdymą ar netinkamą vykdymą Sutarties Šalys atsako Lietuvos Respublikos teisės aktų nustatyta tvarka.</w:t>
      </w:r>
    </w:p>
    <w:p w14:paraId="5793EA17" w14:textId="77777777" w:rsidR="005D63D1" w:rsidRPr="00E43E7E" w:rsidRDefault="005D63D1" w:rsidP="005D63D1">
      <w:pPr>
        <w:widowControl w:val="0"/>
        <w:numPr>
          <w:ilvl w:val="0"/>
          <w:numId w:val="3"/>
        </w:numPr>
        <w:tabs>
          <w:tab w:val="left" w:pos="1560"/>
        </w:tabs>
        <w:suppressAutoHyphens/>
        <w:ind w:left="0" w:firstLine="1134"/>
        <w:jc w:val="both"/>
        <w:rPr>
          <w:rFonts w:eastAsia="Lucida Sans Unicode"/>
          <w:kern w:val="24"/>
          <w:szCs w:val="24"/>
          <w:lang w:eastAsia="hi-IN" w:bidi="hi-IN"/>
        </w:rPr>
      </w:pPr>
      <w:r w:rsidRPr="00E43E7E">
        <w:rPr>
          <w:rFonts w:eastAsia="Lucida Sans Unicode"/>
          <w:kern w:val="24"/>
          <w:szCs w:val="24"/>
          <w:lang w:eastAsia="hi-IN" w:bidi="hi-IN"/>
        </w:rPr>
        <w:t>Vykdytojas atsako už savo teiktų rekvizitų ir duomenų tikslumą ir teisingumą.</w:t>
      </w:r>
    </w:p>
    <w:p w14:paraId="6088675E" w14:textId="77777777" w:rsidR="005D63D1" w:rsidRPr="00E43E7E" w:rsidRDefault="005D63D1" w:rsidP="005D63D1">
      <w:pPr>
        <w:widowControl w:val="0"/>
        <w:numPr>
          <w:ilvl w:val="0"/>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Savivaldybės administracija neatsako už Sutarties vykdymo nesklandumus, kylančius dėl Sutartyje neteisingai nurodytų Vykdytojo rekvizitų ir kitų duomenų. Pasikeitus šalių kontaktiniams duomenims ir (ar) rekvizitams, šalys nedelsdamos turi raštu apie tai informuoja viena kitą.</w:t>
      </w:r>
    </w:p>
    <w:p w14:paraId="6BF27A61" w14:textId="77777777" w:rsidR="005D63D1" w:rsidRPr="00E43E7E" w:rsidRDefault="005D63D1" w:rsidP="005D63D1">
      <w:pPr>
        <w:widowControl w:val="0"/>
        <w:numPr>
          <w:ilvl w:val="0"/>
          <w:numId w:val="3"/>
        </w:numPr>
        <w:tabs>
          <w:tab w:val="left" w:pos="1560"/>
        </w:tabs>
        <w:suppressAutoHyphens/>
        <w:ind w:left="0" w:firstLine="1134"/>
        <w:jc w:val="both"/>
        <w:rPr>
          <w:kern w:val="24"/>
          <w:szCs w:val="24"/>
          <w:shd w:val="clear" w:color="auto" w:fill="FFFFFF"/>
          <w:lang w:eastAsia="hi-IN" w:bidi="hi-IN"/>
        </w:rPr>
      </w:pPr>
      <w:r w:rsidRPr="00E43E7E">
        <w:rPr>
          <w:kern w:val="24"/>
          <w:szCs w:val="24"/>
          <w:shd w:val="clear" w:color="auto" w:fill="FFFFFF"/>
          <w:lang w:eastAsia="hi-IN" w:bidi="hi-IN"/>
        </w:rPr>
        <w:t>Sutarties šalys</w:t>
      </w:r>
      <w:r w:rsidRPr="00E43E7E">
        <w:rPr>
          <w:rFonts w:eastAsia="HG Mincho Light J"/>
          <w:kern w:val="24"/>
          <w:szCs w:val="24"/>
          <w:shd w:val="clear" w:color="auto" w:fill="FFFFFF"/>
          <w:lang w:eastAsia="hi-IN" w:bidi="hi-IN"/>
        </w:rPr>
        <w:t xml:space="preserve"> d</w:t>
      </w:r>
      <w:r w:rsidRPr="00E43E7E">
        <w:rPr>
          <w:kern w:val="24"/>
          <w:szCs w:val="24"/>
          <w:shd w:val="clear" w:color="auto" w:fill="FFFFFF"/>
          <w:lang w:eastAsia="hi-IN" w:bidi="hi-IN"/>
        </w:rPr>
        <w:t>ėl Sutarties kylančius ginčus ar nesutarimus sprendžia konsultacijų ir derybų būdu.</w:t>
      </w:r>
    </w:p>
    <w:p w14:paraId="504DD765" w14:textId="77777777" w:rsidR="005D63D1" w:rsidRPr="00E43E7E" w:rsidRDefault="005D63D1" w:rsidP="005D63D1">
      <w:pPr>
        <w:widowControl w:val="0"/>
        <w:numPr>
          <w:ilvl w:val="0"/>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Nepavykus ginčo išspręsti, ginčai sprendžiami Lietuvos Respublikos įstatymų nustatyta tvarka Lietuvos Respublikos teismuose.</w:t>
      </w:r>
    </w:p>
    <w:p w14:paraId="554D16C8" w14:textId="77777777" w:rsidR="005D63D1" w:rsidRPr="00E43E7E" w:rsidRDefault="005D63D1" w:rsidP="005D63D1">
      <w:pPr>
        <w:widowControl w:val="0"/>
        <w:suppressAutoHyphens/>
        <w:rPr>
          <w:rFonts w:eastAsia="HG Mincho Light J"/>
          <w:kern w:val="24"/>
          <w:szCs w:val="24"/>
          <w:shd w:val="clear" w:color="auto" w:fill="FFFFFF"/>
          <w:lang w:eastAsia="hi-IN" w:bidi="hi-IN"/>
        </w:rPr>
      </w:pPr>
    </w:p>
    <w:p w14:paraId="096FCF60" w14:textId="77777777" w:rsidR="005D63D1" w:rsidRPr="00E43E7E" w:rsidRDefault="005D63D1" w:rsidP="001B6676">
      <w:pPr>
        <w:widowControl w:val="0"/>
        <w:suppressAutoHyphens/>
        <w:jc w:val="center"/>
        <w:rPr>
          <w:rFonts w:eastAsia="Lucida Sans Unicode"/>
          <w:b/>
          <w:bCs/>
          <w:kern w:val="24"/>
          <w:szCs w:val="24"/>
          <w:lang w:eastAsia="hi-IN" w:bidi="hi-IN"/>
        </w:rPr>
      </w:pPr>
      <w:r w:rsidRPr="00E43E7E">
        <w:rPr>
          <w:rFonts w:eastAsia="Lucida Sans Unicode"/>
          <w:b/>
          <w:bCs/>
          <w:kern w:val="24"/>
          <w:szCs w:val="24"/>
          <w:lang w:eastAsia="hi-IN" w:bidi="hi-IN"/>
        </w:rPr>
        <w:t>IV SKYRIUS</w:t>
      </w:r>
    </w:p>
    <w:p w14:paraId="21734BC0" w14:textId="77777777" w:rsidR="005D63D1" w:rsidRPr="00E43E7E" w:rsidRDefault="005D63D1" w:rsidP="001B6676">
      <w:pPr>
        <w:widowControl w:val="0"/>
        <w:suppressAutoHyphens/>
        <w:jc w:val="center"/>
        <w:rPr>
          <w:rFonts w:eastAsia="Lucida Sans Unicode"/>
          <w:b/>
          <w:bCs/>
          <w:kern w:val="24"/>
          <w:szCs w:val="24"/>
          <w:lang w:eastAsia="hi-IN" w:bidi="hi-IN"/>
        </w:rPr>
      </w:pPr>
      <w:r w:rsidRPr="00E43E7E">
        <w:rPr>
          <w:rFonts w:eastAsia="Lucida Sans Unicode"/>
          <w:b/>
          <w:bCs/>
          <w:kern w:val="24"/>
          <w:szCs w:val="24"/>
          <w:lang w:eastAsia="hi-IN" w:bidi="hi-IN"/>
        </w:rPr>
        <w:t>SUTARTIES GALIOJIMAS, NUTRAUKIMAS IR PAKEITIMAS</w:t>
      </w:r>
    </w:p>
    <w:p w14:paraId="5F2DCF3A" w14:textId="77777777" w:rsidR="005D63D1" w:rsidRPr="00E43E7E" w:rsidRDefault="005D63D1" w:rsidP="005D63D1">
      <w:pPr>
        <w:widowControl w:val="0"/>
        <w:suppressAutoHyphens/>
        <w:rPr>
          <w:rFonts w:eastAsia="Lucida Sans Unicode"/>
          <w:kern w:val="24"/>
          <w:szCs w:val="24"/>
          <w:lang w:eastAsia="hi-IN" w:bidi="hi-IN"/>
        </w:rPr>
      </w:pPr>
    </w:p>
    <w:p w14:paraId="7B73D309" w14:textId="77777777" w:rsidR="005D63D1" w:rsidRPr="00E43E7E" w:rsidRDefault="005D63D1" w:rsidP="005D63D1">
      <w:pPr>
        <w:widowControl w:val="0"/>
        <w:numPr>
          <w:ilvl w:val="0"/>
          <w:numId w:val="3"/>
        </w:numPr>
        <w:tabs>
          <w:tab w:val="left" w:pos="1560"/>
        </w:tabs>
        <w:suppressAutoHyphens/>
        <w:ind w:left="0" w:firstLine="1134"/>
        <w:jc w:val="both"/>
        <w:rPr>
          <w:rFonts w:eastAsia="Lucida Sans Unicode"/>
          <w:kern w:val="24"/>
          <w:szCs w:val="24"/>
          <w:shd w:val="clear" w:color="auto" w:fill="FFFFFF"/>
          <w:lang w:eastAsia="hi-IN" w:bidi="hi-IN"/>
        </w:rPr>
      </w:pPr>
      <w:r w:rsidRPr="00E43E7E">
        <w:rPr>
          <w:rFonts w:eastAsia="Lucida Sans Unicode"/>
          <w:kern w:val="24"/>
          <w:szCs w:val="24"/>
          <w:shd w:val="clear" w:color="auto" w:fill="FFFFFF"/>
          <w:lang w:eastAsia="hi-IN" w:bidi="hi-IN"/>
        </w:rPr>
        <w:t>Sutartis įsigalioja nuo jos pasirašymo dienos ir galioja iki visiško Šalių įsipareigojimų įvykdymo arba iki einamųjų biudžetinių metų gruodžio 27 dienos.</w:t>
      </w:r>
    </w:p>
    <w:p w14:paraId="257400D9" w14:textId="77777777" w:rsidR="005D63D1" w:rsidRPr="00E43E7E" w:rsidRDefault="005D63D1" w:rsidP="005D63D1">
      <w:pPr>
        <w:widowControl w:val="0"/>
        <w:numPr>
          <w:ilvl w:val="0"/>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Sutartis gali būti papildyta, keičiama, nutraukta papildomu raštišku Šalių susitarimu, kuris, patvirtintas abiejų šalių atstovų parašais ir antspaudais, yra neatskiriama Sutarties dalis.</w:t>
      </w:r>
    </w:p>
    <w:p w14:paraId="6E5152FB" w14:textId="77777777" w:rsidR="005D63D1" w:rsidRPr="00E43E7E" w:rsidRDefault="005D63D1" w:rsidP="005D63D1">
      <w:pPr>
        <w:widowControl w:val="0"/>
        <w:numPr>
          <w:ilvl w:val="0"/>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Jei numatoma, kad savivaldybės biudžeto pajamų planas iki metų pabaigos nebus įvykdytas, Savivaldybės administracijos iniciatyva Sutartis gali būti pakeičiama iki einamųjų metų spalio 1 dienos raštu įspėjus Vykdytoją apie Sutarties sąlygų pakeitimus.</w:t>
      </w:r>
    </w:p>
    <w:p w14:paraId="40E95255" w14:textId="77777777" w:rsidR="005D63D1" w:rsidRPr="00E43E7E" w:rsidRDefault="005D63D1" w:rsidP="005D63D1">
      <w:pPr>
        <w:widowControl w:val="0"/>
        <w:numPr>
          <w:ilvl w:val="0"/>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Sutartis gali būti nutraukta:</w:t>
      </w:r>
    </w:p>
    <w:p w14:paraId="52085720" w14:textId="77777777" w:rsidR="005D63D1" w:rsidRPr="00E43E7E" w:rsidRDefault="005D63D1" w:rsidP="005D63D1">
      <w:pPr>
        <w:widowControl w:val="0"/>
        <w:numPr>
          <w:ilvl w:val="1"/>
          <w:numId w:val="3"/>
        </w:numPr>
        <w:tabs>
          <w:tab w:val="left" w:pos="1701"/>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rašytiniu Šalių susitarimu;</w:t>
      </w:r>
    </w:p>
    <w:p w14:paraId="25035512" w14:textId="77777777" w:rsidR="005D63D1" w:rsidRPr="00E43E7E" w:rsidRDefault="005D63D1" w:rsidP="005D63D1">
      <w:pPr>
        <w:widowControl w:val="0"/>
        <w:numPr>
          <w:ilvl w:val="1"/>
          <w:numId w:val="3"/>
        </w:numPr>
        <w:tabs>
          <w:tab w:val="left" w:pos="1701"/>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pasibaigus Sutarties teisiniam pagrindui;</w:t>
      </w:r>
    </w:p>
    <w:p w14:paraId="0BE36357" w14:textId="77777777" w:rsidR="005D63D1" w:rsidRPr="00E43E7E" w:rsidRDefault="005D63D1" w:rsidP="005D63D1">
      <w:pPr>
        <w:widowControl w:val="0"/>
        <w:numPr>
          <w:ilvl w:val="1"/>
          <w:numId w:val="3"/>
        </w:numPr>
        <w:tabs>
          <w:tab w:val="left" w:pos="1701"/>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kai Šalys nevykdo savo įsipareigojimų;</w:t>
      </w:r>
    </w:p>
    <w:p w14:paraId="2D66C53E" w14:textId="77777777" w:rsidR="005D63D1" w:rsidRPr="00E43E7E" w:rsidRDefault="005D63D1" w:rsidP="005D63D1">
      <w:pPr>
        <w:widowControl w:val="0"/>
        <w:numPr>
          <w:ilvl w:val="1"/>
          <w:numId w:val="3"/>
        </w:numPr>
        <w:tabs>
          <w:tab w:val="left" w:pos="1701"/>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kituose teisės aktuose numatytais pagrindais.</w:t>
      </w:r>
    </w:p>
    <w:p w14:paraId="5AA99DAF" w14:textId="77777777" w:rsidR="005D63D1" w:rsidRPr="00E43E7E" w:rsidRDefault="005D63D1" w:rsidP="005D63D1">
      <w:pPr>
        <w:widowControl w:val="0"/>
        <w:numPr>
          <w:ilvl w:val="0"/>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Jei Vykdytojas nesilaiko Sutartyje numatytų sąlygų, Savivaldybės administracija turi teisę vienašališkai nutraukti Sutartį ne vėliau kaip prieš 14 dienų raštiškai įspėjusi Vykdytoją apie Sutarties nutraukimą.</w:t>
      </w:r>
    </w:p>
    <w:p w14:paraId="38132B53" w14:textId="77777777" w:rsidR="005D63D1" w:rsidRPr="00E43E7E" w:rsidRDefault="005D63D1" w:rsidP="005D63D1">
      <w:pPr>
        <w:widowControl w:val="0"/>
        <w:numPr>
          <w:ilvl w:val="0"/>
          <w:numId w:val="3"/>
        </w:numPr>
        <w:tabs>
          <w:tab w:val="left" w:pos="1560"/>
        </w:tabs>
        <w:suppressAutoHyphens/>
        <w:ind w:left="0" w:firstLine="1134"/>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Jei Savivaldybės administracija nesilaiko Sutartyje numatytų sąlygų, Vykdytojas turi teisę vienašališkai nutraukti Sutartį ne vėliau kaip prieš 14 dienų raštiškai įspėjęs Savivaldybės administraciją apie Sutarties nutraukimą.</w:t>
      </w:r>
    </w:p>
    <w:p w14:paraId="5271E671" w14:textId="77777777" w:rsidR="005D63D1" w:rsidRPr="00E43E7E" w:rsidRDefault="005D63D1" w:rsidP="005D63D1">
      <w:pPr>
        <w:widowControl w:val="0"/>
        <w:numPr>
          <w:ilvl w:val="0"/>
          <w:numId w:val="3"/>
        </w:numPr>
        <w:tabs>
          <w:tab w:val="left" w:pos="1560"/>
        </w:tabs>
        <w:suppressAutoHyphens/>
        <w:ind w:left="0" w:firstLine="1134"/>
        <w:jc w:val="both"/>
        <w:rPr>
          <w:rFonts w:eastAsia="Lucida Sans Unicode"/>
          <w:kern w:val="24"/>
          <w:szCs w:val="24"/>
          <w:lang w:eastAsia="hi-IN" w:bidi="hi-IN"/>
        </w:rPr>
      </w:pPr>
      <w:r w:rsidRPr="00E43E7E">
        <w:rPr>
          <w:rFonts w:eastAsia="Lucida Sans Unicode"/>
          <w:kern w:val="24"/>
          <w:szCs w:val="24"/>
          <w:lang w:eastAsia="hi-IN" w:bidi="hi-IN"/>
        </w:rPr>
        <w:t>Savivaldybės administracija be įspėjimo nutraukia Sutartį su Vykdytoju ir skirtos lėšos grąžinamos, kai:</w:t>
      </w:r>
    </w:p>
    <w:p w14:paraId="76A26E57" w14:textId="77777777" w:rsidR="005D63D1" w:rsidRPr="00E43E7E" w:rsidRDefault="005D63D1" w:rsidP="005D63D1">
      <w:pPr>
        <w:widowControl w:val="0"/>
        <w:numPr>
          <w:ilvl w:val="1"/>
          <w:numId w:val="3"/>
        </w:numPr>
        <w:tabs>
          <w:tab w:val="left" w:pos="1701"/>
        </w:tabs>
        <w:suppressAutoHyphens/>
        <w:ind w:left="0" w:firstLine="1134"/>
        <w:jc w:val="both"/>
        <w:rPr>
          <w:rFonts w:eastAsia="Lucida Sans Unicode"/>
          <w:kern w:val="24"/>
          <w:szCs w:val="24"/>
          <w:lang w:eastAsia="hi-IN" w:bidi="hi-IN"/>
        </w:rPr>
      </w:pPr>
      <w:r w:rsidRPr="00E43E7E">
        <w:rPr>
          <w:rFonts w:eastAsia="Lucida Sans Unicode"/>
          <w:kern w:val="24"/>
          <w:szCs w:val="24"/>
          <w:lang w:eastAsia="hi-IN" w:bidi="hi-IN"/>
        </w:rPr>
        <w:t>nustato, kad skirtos lėšos naudojamos ne pagal paskirtį;</w:t>
      </w:r>
    </w:p>
    <w:p w14:paraId="506FF205" w14:textId="77777777" w:rsidR="005D63D1" w:rsidRPr="00E43E7E" w:rsidRDefault="005D63D1" w:rsidP="005D63D1">
      <w:pPr>
        <w:widowControl w:val="0"/>
        <w:numPr>
          <w:ilvl w:val="1"/>
          <w:numId w:val="3"/>
        </w:numPr>
        <w:tabs>
          <w:tab w:val="left" w:pos="1701"/>
        </w:tabs>
        <w:suppressAutoHyphens/>
        <w:ind w:left="0" w:firstLine="1134"/>
        <w:jc w:val="both"/>
        <w:rPr>
          <w:rFonts w:eastAsia="Lucida Sans Unicode"/>
          <w:kern w:val="24"/>
          <w:szCs w:val="24"/>
          <w:lang w:eastAsia="hi-IN" w:bidi="hi-IN"/>
        </w:rPr>
      </w:pPr>
      <w:r w:rsidRPr="00E43E7E">
        <w:rPr>
          <w:rFonts w:eastAsia="Lucida Sans Unicode"/>
          <w:kern w:val="24"/>
          <w:szCs w:val="24"/>
          <w:lang w:eastAsia="hi-IN" w:bidi="hi-IN"/>
        </w:rPr>
        <w:t>nustato esminių Sutarties pažeidimų.</w:t>
      </w:r>
    </w:p>
    <w:p w14:paraId="71A491BD" w14:textId="77777777" w:rsidR="005D63D1" w:rsidRPr="00E43E7E" w:rsidRDefault="005D63D1" w:rsidP="000E79FB">
      <w:pPr>
        <w:widowControl w:val="0"/>
        <w:suppressAutoHyphens/>
        <w:rPr>
          <w:rFonts w:eastAsia="Lucida Sans Unicode"/>
          <w:kern w:val="24"/>
          <w:szCs w:val="24"/>
          <w:lang w:eastAsia="hi-IN" w:bidi="hi-IN"/>
        </w:rPr>
      </w:pPr>
    </w:p>
    <w:p w14:paraId="5177FD64" w14:textId="77777777" w:rsidR="005D63D1" w:rsidRPr="00E43E7E" w:rsidRDefault="005D63D1" w:rsidP="001B6676">
      <w:pPr>
        <w:widowControl w:val="0"/>
        <w:suppressAutoHyphens/>
        <w:jc w:val="center"/>
        <w:rPr>
          <w:rFonts w:eastAsia="Lucida Sans Unicode"/>
          <w:b/>
          <w:bCs/>
          <w:kern w:val="24"/>
          <w:szCs w:val="24"/>
          <w:shd w:val="clear" w:color="auto" w:fill="FFFFFF"/>
          <w:lang w:eastAsia="ar-SA"/>
        </w:rPr>
      </w:pPr>
      <w:r w:rsidRPr="00E43E7E">
        <w:rPr>
          <w:rFonts w:eastAsia="Lucida Sans Unicode"/>
          <w:b/>
          <w:bCs/>
          <w:kern w:val="24"/>
          <w:szCs w:val="24"/>
          <w:shd w:val="clear" w:color="auto" w:fill="FFFFFF"/>
          <w:lang w:eastAsia="ar-SA"/>
        </w:rPr>
        <w:t>V SKYRIUS</w:t>
      </w:r>
    </w:p>
    <w:p w14:paraId="0340B761" w14:textId="77777777" w:rsidR="005D63D1" w:rsidRPr="00E43E7E" w:rsidRDefault="005D63D1" w:rsidP="001B6676">
      <w:pPr>
        <w:widowControl w:val="0"/>
        <w:suppressAutoHyphens/>
        <w:jc w:val="center"/>
        <w:rPr>
          <w:rFonts w:eastAsia="Lucida Sans Unicode"/>
          <w:b/>
          <w:bCs/>
          <w:kern w:val="24"/>
          <w:szCs w:val="24"/>
          <w:shd w:val="clear" w:color="auto" w:fill="FFFFFF"/>
          <w:lang w:eastAsia="ar-SA"/>
        </w:rPr>
      </w:pPr>
      <w:r w:rsidRPr="00E43E7E">
        <w:rPr>
          <w:rFonts w:eastAsia="Lucida Sans Unicode"/>
          <w:b/>
          <w:bCs/>
          <w:kern w:val="24"/>
          <w:szCs w:val="24"/>
          <w:shd w:val="clear" w:color="auto" w:fill="FFFFFF"/>
          <w:lang w:eastAsia="ar-SA"/>
        </w:rPr>
        <w:t>NENUGALIMOS JĖGOS (FORCE MAJEURE) APLINKYBĖS</w:t>
      </w:r>
    </w:p>
    <w:p w14:paraId="64C7B3BE" w14:textId="77777777" w:rsidR="005D63D1" w:rsidRPr="00E43E7E" w:rsidRDefault="005D63D1" w:rsidP="005D63D1">
      <w:pPr>
        <w:widowControl w:val="0"/>
        <w:suppressAutoHyphens/>
        <w:rPr>
          <w:rFonts w:eastAsia="Lucida Sans Unicode"/>
          <w:kern w:val="24"/>
          <w:szCs w:val="24"/>
          <w:lang w:eastAsia="hi-IN" w:bidi="hi-IN"/>
        </w:rPr>
      </w:pPr>
    </w:p>
    <w:p w14:paraId="5C476002" w14:textId="77777777" w:rsidR="005D63D1" w:rsidRPr="00E43E7E" w:rsidRDefault="005D63D1" w:rsidP="005D63D1">
      <w:pPr>
        <w:widowControl w:val="0"/>
        <w:numPr>
          <w:ilvl w:val="0"/>
          <w:numId w:val="3"/>
        </w:numPr>
        <w:tabs>
          <w:tab w:val="left" w:pos="1560"/>
        </w:tabs>
        <w:suppressAutoHyphens/>
        <w:ind w:left="0" w:firstLine="1134"/>
        <w:jc w:val="both"/>
        <w:rPr>
          <w:kern w:val="24"/>
          <w:szCs w:val="24"/>
          <w:shd w:val="clear" w:color="auto" w:fill="FFFFFF"/>
          <w:lang w:eastAsia="ar-SA"/>
        </w:rPr>
      </w:pPr>
      <w:r w:rsidRPr="00E43E7E">
        <w:rPr>
          <w:kern w:val="24"/>
          <w:szCs w:val="24"/>
          <w:shd w:val="clear" w:color="auto" w:fill="FFFFFF"/>
          <w:lang w:eastAsia="ar-SA"/>
        </w:rPr>
        <w:t>Nė viena Šalis nėra laikoma pažeidusi Sutartį arba nevykdanti savo įsipareigojimų pagal ją, jei įsipareigojimus vykdyti jai trukdo nenugalimos jėgos (force majeure) aplinkybės, atsiradusios po Sutarties įsigaliojimo dienos.</w:t>
      </w:r>
    </w:p>
    <w:p w14:paraId="393B115B" w14:textId="77777777" w:rsidR="005D63D1" w:rsidRPr="00E43E7E" w:rsidRDefault="005D63D1" w:rsidP="005D63D1">
      <w:pPr>
        <w:widowControl w:val="0"/>
        <w:numPr>
          <w:ilvl w:val="0"/>
          <w:numId w:val="3"/>
        </w:numPr>
        <w:tabs>
          <w:tab w:val="left" w:pos="1560"/>
        </w:tabs>
        <w:suppressAutoHyphens/>
        <w:ind w:left="0" w:firstLine="1134"/>
        <w:jc w:val="both"/>
        <w:rPr>
          <w:kern w:val="24"/>
          <w:szCs w:val="24"/>
          <w:shd w:val="clear" w:color="auto" w:fill="FFFFFF"/>
          <w:lang w:eastAsia="ar-SA"/>
        </w:rPr>
      </w:pPr>
      <w:r w:rsidRPr="00E43E7E">
        <w:rPr>
          <w:kern w:val="24"/>
          <w:szCs w:val="24"/>
          <w:shd w:val="clear" w:color="auto" w:fill="FFFFFF"/>
          <w:lang w:eastAsia="ar-SA"/>
        </w:rPr>
        <w:t xml:space="preserve">Nenugalimos jėgos aplinkybių sąvoka apibrėžiama ir Sutarties Šalių teisės, pareigos ir atsakomybė, esant šioms aplinkybėms, reglamentuojamos Lietuvos Respublikos civilinio kodekso </w:t>
      </w:r>
      <w:r w:rsidRPr="00E43E7E">
        <w:rPr>
          <w:kern w:val="24"/>
          <w:szCs w:val="24"/>
          <w:shd w:val="clear" w:color="auto" w:fill="FFFFFF"/>
          <w:lang w:eastAsia="ar-SA"/>
        </w:rPr>
        <w:lastRenderedPageBreak/>
        <w:t>6.212 straipsniu ir Atleidimo nuo atsakomybės, esant nenugalimos jėgos (force majeure) aplinkybėms, taisyklėmis, patvirtintomis Lietuvos Respublikos Vyriausybės 1996 m. liepos 15 d. nutarimu Nr. 840 „Dėl Atleidimo nuo atsakomybės, esant nenugalimos jėgos (force majeure) aplinkybėms taisyklių patvirtinimo“.</w:t>
      </w:r>
    </w:p>
    <w:p w14:paraId="2A15A7BA" w14:textId="77777777" w:rsidR="005D63D1" w:rsidRPr="00E43E7E" w:rsidRDefault="005D63D1" w:rsidP="005D63D1">
      <w:pPr>
        <w:widowControl w:val="0"/>
        <w:numPr>
          <w:ilvl w:val="0"/>
          <w:numId w:val="3"/>
        </w:numPr>
        <w:tabs>
          <w:tab w:val="left" w:pos="1560"/>
        </w:tabs>
        <w:suppressAutoHyphens/>
        <w:ind w:left="0" w:firstLine="1134"/>
        <w:jc w:val="both"/>
        <w:rPr>
          <w:kern w:val="24"/>
          <w:szCs w:val="24"/>
          <w:shd w:val="clear" w:color="auto" w:fill="FFFFFF"/>
          <w:lang w:eastAsia="ar-SA"/>
        </w:rPr>
      </w:pPr>
      <w:r w:rsidRPr="00E43E7E">
        <w:rPr>
          <w:kern w:val="24"/>
          <w:szCs w:val="24"/>
          <w:shd w:val="clear" w:color="auto" w:fill="FFFFFF"/>
          <w:lang w:eastAsia="ar-SA"/>
        </w:rPr>
        <w:t>Jei kuri nors Šalis mano, kad atsirado nenugalimos jėgos (force majeure) aplinkybės, dėl kurių ji negali vykdyti savo įsipareigojimų, ji nedelsdama, bet ne vėliau kaip per 3 (tris) darbo dienas nuo tokių aplinkybių atsiradimo dienos informuoja apie tai kitą Šalį, pateikdama įrodymus, taip pat ir įrodymus, kad ėmėsi visų pagrįstų atsargumo priemonių ir dėjo visas pastangas, jog sumažintų išlaidas ar neigiamas pasekmes, ir pranešdama apie aplinkybių pobūdį, galimą trukmę ir tikėtiną poveikį.</w:t>
      </w:r>
    </w:p>
    <w:p w14:paraId="1BD051FB" w14:textId="77777777" w:rsidR="005D63D1" w:rsidRPr="00E43E7E" w:rsidRDefault="005D63D1" w:rsidP="005D63D1">
      <w:pPr>
        <w:widowControl w:val="0"/>
        <w:numPr>
          <w:ilvl w:val="0"/>
          <w:numId w:val="3"/>
        </w:numPr>
        <w:tabs>
          <w:tab w:val="left" w:pos="1560"/>
        </w:tabs>
        <w:suppressAutoHyphens/>
        <w:ind w:left="0" w:firstLine="1134"/>
        <w:jc w:val="both"/>
        <w:rPr>
          <w:kern w:val="24"/>
          <w:szCs w:val="24"/>
          <w:shd w:val="clear" w:color="auto" w:fill="FFFFFF"/>
          <w:lang w:eastAsia="ar-SA"/>
        </w:rPr>
      </w:pPr>
      <w:r w:rsidRPr="00E43E7E">
        <w:rPr>
          <w:kern w:val="24"/>
          <w:szCs w:val="24"/>
          <w:shd w:val="clear" w:color="auto" w:fill="FFFFFF"/>
          <w:lang w:eastAsia="ar-SA"/>
        </w:rPr>
        <w:t>Pasibaigus nenugalimos jėgos (force majeure) aplinkybėms, Šalis, dėl nenugalimos jėgos negalėjusi vykdyti savo prisiimtų įsipareigojimų, privalo nedelsdama raštu informuoti kitą Šalį apie tai, kad negalėjo įvykdyti savo įsipareigojimų, ir atnaujinti savo Sutartimi prisiimtų įsipareigojimų vykdymą.</w:t>
      </w:r>
    </w:p>
    <w:p w14:paraId="21E5C1A2" w14:textId="77777777" w:rsidR="005D63D1" w:rsidRPr="00E43E7E" w:rsidRDefault="005D63D1" w:rsidP="005D63D1">
      <w:pPr>
        <w:widowControl w:val="0"/>
        <w:numPr>
          <w:ilvl w:val="0"/>
          <w:numId w:val="3"/>
        </w:numPr>
        <w:tabs>
          <w:tab w:val="left" w:pos="1560"/>
        </w:tabs>
        <w:suppressAutoHyphens/>
        <w:ind w:left="0" w:firstLine="1134"/>
        <w:jc w:val="both"/>
        <w:rPr>
          <w:kern w:val="24"/>
          <w:szCs w:val="24"/>
          <w:shd w:val="clear" w:color="auto" w:fill="FFFFFF"/>
          <w:lang w:eastAsia="ar-SA"/>
        </w:rPr>
      </w:pPr>
      <w:r w:rsidRPr="00E43E7E">
        <w:rPr>
          <w:kern w:val="24"/>
          <w:szCs w:val="24"/>
          <w:shd w:val="clear" w:color="auto" w:fill="FFFFFF"/>
          <w:lang w:eastAsia="ar-SA"/>
        </w:rPr>
        <w:t>Jeigu nenugalimos jėgos (force majeure) aplinkybės trunka ilgiau kaip 90 (devyniasdešimt) dienų, bet kuri Šalis turi teisę nutraukti  Sutartį, įspėjusi apie tai kitą Šalį prieš 10 (dešimt) darbo dienų. Jeigu pasibaigus šiam 10 (dešimt) darbo dienų terminui nenugalimos jėgos (force majeure) aplinkybės vis dar tęsiasi, Sutartis nutraukiama ir pagal Sutarties sąlygas Šalys atleidžiamos nuo tolesnio Sutarties vykdymo.</w:t>
      </w:r>
    </w:p>
    <w:p w14:paraId="06422737" w14:textId="77777777" w:rsidR="005D63D1" w:rsidRPr="0040090A" w:rsidRDefault="005D63D1" w:rsidP="005D63D1">
      <w:pPr>
        <w:widowControl w:val="0"/>
        <w:numPr>
          <w:ilvl w:val="0"/>
          <w:numId w:val="3"/>
        </w:numPr>
        <w:tabs>
          <w:tab w:val="left" w:pos="1560"/>
        </w:tabs>
        <w:suppressAutoHyphens/>
        <w:ind w:left="0" w:firstLine="1134"/>
        <w:jc w:val="both"/>
        <w:rPr>
          <w:kern w:val="24"/>
          <w:szCs w:val="24"/>
          <w:shd w:val="clear" w:color="auto" w:fill="FFFFFF"/>
          <w:lang w:eastAsia="ar-SA"/>
        </w:rPr>
      </w:pPr>
      <w:r w:rsidRPr="00E43E7E">
        <w:rPr>
          <w:kern w:val="24"/>
          <w:szCs w:val="24"/>
          <w:shd w:val="clear" w:color="auto" w:fill="FFFFFF"/>
          <w:lang w:eastAsia="ar-SA"/>
        </w:rPr>
        <w:t>Jeigu Šalis laiku kitos Šalies neinformavo apie tai, kad negalėjo vykdyti savo įsipareigojimų dėl nenugalimos jėgos aplinkybių, ji privalo kompensuoti kitai Šaliai žalą, kurią ši patyrė dėl laiku nepateiktos informacijos.</w:t>
      </w:r>
    </w:p>
    <w:p w14:paraId="32E727C6" w14:textId="77777777" w:rsidR="005D63D1" w:rsidRPr="00E43E7E" w:rsidRDefault="005D63D1" w:rsidP="005D63D1">
      <w:pPr>
        <w:widowControl w:val="0"/>
        <w:suppressAutoHyphens/>
        <w:jc w:val="both"/>
        <w:rPr>
          <w:rFonts w:eastAsia="HG Mincho Light J"/>
          <w:bCs/>
          <w:kern w:val="24"/>
          <w:szCs w:val="24"/>
          <w:shd w:val="clear" w:color="auto" w:fill="FFFFFF"/>
          <w:lang w:eastAsia="hi-IN" w:bidi="hi-IN"/>
        </w:rPr>
      </w:pPr>
    </w:p>
    <w:p w14:paraId="68ED92A5" w14:textId="77777777" w:rsidR="005D63D1" w:rsidRPr="00E43E7E" w:rsidRDefault="005D63D1" w:rsidP="001B6676">
      <w:pPr>
        <w:widowControl w:val="0"/>
        <w:suppressAutoHyphens/>
        <w:jc w:val="center"/>
        <w:rPr>
          <w:rFonts w:eastAsia="HG Mincho Light J"/>
          <w:b/>
          <w:kern w:val="24"/>
          <w:szCs w:val="24"/>
          <w:shd w:val="clear" w:color="auto" w:fill="FFFFFF"/>
          <w:lang w:eastAsia="hi-IN" w:bidi="hi-IN"/>
        </w:rPr>
      </w:pPr>
      <w:r w:rsidRPr="00E43E7E">
        <w:rPr>
          <w:rFonts w:eastAsia="HG Mincho Light J"/>
          <w:b/>
          <w:kern w:val="24"/>
          <w:szCs w:val="24"/>
          <w:shd w:val="clear" w:color="auto" w:fill="FFFFFF"/>
          <w:lang w:eastAsia="hi-IN" w:bidi="hi-IN"/>
        </w:rPr>
        <w:t>VI SKYRIUS</w:t>
      </w:r>
    </w:p>
    <w:p w14:paraId="7D1FBB39" w14:textId="77777777" w:rsidR="005D63D1" w:rsidRPr="00E43E7E" w:rsidRDefault="005D63D1" w:rsidP="001B6676">
      <w:pPr>
        <w:widowControl w:val="0"/>
        <w:suppressAutoHyphens/>
        <w:jc w:val="center"/>
        <w:rPr>
          <w:rFonts w:eastAsia="HG Mincho Light J"/>
          <w:b/>
          <w:kern w:val="24"/>
          <w:szCs w:val="24"/>
          <w:lang w:eastAsia="hi-IN" w:bidi="hi-IN"/>
        </w:rPr>
      </w:pPr>
      <w:r w:rsidRPr="00E43E7E">
        <w:rPr>
          <w:rFonts w:eastAsia="HG Mincho Light J"/>
          <w:b/>
          <w:kern w:val="24"/>
          <w:szCs w:val="24"/>
          <w:lang w:eastAsia="hi-IN" w:bidi="hi-IN"/>
        </w:rPr>
        <w:t>KITOS SĄLYGOS</w:t>
      </w:r>
    </w:p>
    <w:p w14:paraId="455E8081" w14:textId="77777777" w:rsidR="005D63D1" w:rsidRPr="00E43E7E" w:rsidRDefault="005D63D1" w:rsidP="000E79FB">
      <w:pPr>
        <w:widowControl w:val="0"/>
        <w:suppressAutoHyphens/>
        <w:rPr>
          <w:rFonts w:eastAsia="Lucida Sans Unicode"/>
          <w:kern w:val="24"/>
          <w:szCs w:val="24"/>
          <w:lang w:eastAsia="hi-IN" w:bidi="hi-IN"/>
        </w:rPr>
      </w:pPr>
    </w:p>
    <w:p w14:paraId="5574A602" w14:textId="77777777" w:rsidR="005D63D1" w:rsidRPr="00E43E7E" w:rsidRDefault="005D63D1" w:rsidP="005D63D1">
      <w:pPr>
        <w:widowControl w:val="0"/>
        <w:numPr>
          <w:ilvl w:val="0"/>
          <w:numId w:val="3"/>
        </w:numPr>
        <w:tabs>
          <w:tab w:val="left" w:pos="1560"/>
        </w:tabs>
        <w:suppressAutoHyphens/>
        <w:ind w:left="0" w:firstLine="1134"/>
        <w:jc w:val="both"/>
        <w:rPr>
          <w:rFonts w:eastAsia="Lucida Sans Unicode"/>
          <w:kern w:val="24"/>
          <w:szCs w:val="24"/>
          <w:lang w:eastAsia="hi-IN" w:bidi="hi-IN"/>
        </w:rPr>
      </w:pPr>
      <w:r w:rsidRPr="00E43E7E">
        <w:rPr>
          <w:rFonts w:eastAsia="Lucida Sans Unicode"/>
          <w:kern w:val="24"/>
          <w:szCs w:val="24"/>
          <w:lang w:eastAsia="hi-IN" w:bidi="hi-IN"/>
        </w:rPr>
        <w:t xml:space="preserve">Projektas laikomas įvykdytu, kai Vykdytojas pateikia Savivaldybės administracijai Sutarties </w:t>
      </w:r>
      <w:r w:rsidRPr="00E43E7E">
        <w:rPr>
          <w:rFonts w:eastAsia="Lucida Sans Unicode"/>
          <w:kern w:val="24"/>
          <w:szCs w:val="24"/>
          <w:shd w:val="clear" w:color="auto" w:fill="FFFFFF"/>
          <w:lang w:eastAsia="hi-IN" w:bidi="hi-IN"/>
        </w:rPr>
        <w:t xml:space="preserve">5.9.1, 5.9.2 ir 5.10 </w:t>
      </w:r>
      <w:r w:rsidRPr="00E43E7E">
        <w:rPr>
          <w:rFonts w:eastAsia="HG Mincho Light J"/>
          <w:kern w:val="24"/>
          <w:szCs w:val="24"/>
          <w:shd w:val="clear" w:color="auto" w:fill="FFFFFF"/>
          <w:lang w:eastAsia="hi-IN" w:bidi="hi-IN"/>
        </w:rPr>
        <w:t>papunkčiuose nurodytas ataskaitas</w:t>
      </w:r>
      <w:r w:rsidRPr="00E43E7E">
        <w:rPr>
          <w:rFonts w:eastAsia="Lucida Sans Unicode"/>
          <w:kern w:val="24"/>
          <w:szCs w:val="24"/>
          <w:lang w:eastAsia="hi-IN" w:bidi="hi-IN"/>
        </w:rPr>
        <w:t xml:space="preserve"> ir suderina jas su Savivaldybės administracijos atstovais, atsakingais už Sutarties sudarymą ir vykdymą. Minėtos ataskaitos yra neatsiejama Sutarties dalis.</w:t>
      </w:r>
    </w:p>
    <w:p w14:paraId="77119010" w14:textId="77777777" w:rsidR="005D63D1" w:rsidRPr="00E43E7E" w:rsidRDefault="005D63D1" w:rsidP="005D63D1">
      <w:pPr>
        <w:numPr>
          <w:ilvl w:val="0"/>
          <w:numId w:val="3"/>
        </w:numPr>
        <w:tabs>
          <w:tab w:val="left" w:pos="1560"/>
        </w:tabs>
        <w:suppressAutoHyphens/>
        <w:autoSpaceDE w:val="0"/>
        <w:ind w:left="0" w:firstLine="1134"/>
        <w:jc w:val="both"/>
        <w:rPr>
          <w:rFonts w:eastAsia="Calibri"/>
          <w:kern w:val="24"/>
          <w:szCs w:val="24"/>
          <w:lang w:eastAsia="ar-SA"/>
        </w:rPr>
      </w:pPr>
      <w:r w:rsidRPr="00E43E7E">
        <w:rPr>
          <w:rFonts w:eastAsia="HG Mincho Light J"/>
          <w:kern w:val="24"/>
          <w:szCs w:val="24"/>
          <w:lang w:eastAsia="ar-SA"/>
        </w:rPr>
        <w:t>Projektui vykdyti skirtos lėšos negali būti perkeltos į kitus biudžetinius metus.</w:t>
      </w:r>
    </w:p>
    <w:p w14:paraId="77D0A0E2" w14:textId="77777777" w:rsidR="005D63D1" w:rsidRPr="00E43E7E" w:rsidRDefault="005D63D1" w:rsidP="005D63D1">
      <w:pPr>
        <w:widowControl w:val="0"/>
        <w:numPr>
          <w:ilvl w:val="0"/>
          <w:numId w:val="3"/>
        </w:numPr>
        <w:tabs>
          <w:tab w:val="left" w:pos="1560"/>
        </w:tabs>
        <w:suppressAutoHyphens/>
        <w:ind w:left="0" w:firstLine="1134"/>
        <w:jc w:val="both"/>
        <w:rPr>
          <w:rFonts w:eastAsia="Lucida Sans Unicode"/>
          <w:kern w:val="24"/>
          <w:szCs w:val="24"/>
          <w:lang w:eastAsia="hi-IN" w:bidi="hi-IN"/>
        </w:rPr>
      </w:pPr>
      <w:r w:rsidRPr="00E43E7E">
        <w:rPr>
          <w:rFonts w:eastAsia="HG Mincho Light J"/>
          <w:kern w:val="24"/>
          <w:szCs w:val="24"/>
          <w:lang w:eastAsia="hi-IN" w:bidi="hi-IN"/>
        </w:rPr>
        <w:t>Sutartis sudaryta</w:t>
      </w:r>
      <w:r w:rsidRPr="00E43E7E">
        <w:rPr>
          <w:rFonts w:eastAsia="Lucida Sans Unicode"/>
          <w:kern w:val="24"/>
          <w:szCs w:val="24"/>
          <w:lang w:eastAsia="hi-IN" w:bidi="hi-IN"/>
        </w:rPr>
        <w:t xml:space="preserve"> </w:t>
      </w:r>
      <w:r w:rsidRPr="00E43E7E">
        <w:rPr>
          <w:rFonts w:eastAsia="HG Mincho Light J"/>
          <w:kern w:val="24"/>
          <w:szCs w:val="24"/>
          <w:lang w:eastAsia="hi-IN" w:bidi="hi-IN"/>
        </w:rPr>
        <w:t>dviem</w:t>
      </w:r>
      <w:r w:rsidRPr="00E43E7E">
        <w:rPr>
          <w:rFonts w:eastAsia="HG Mincho Light J"/>
          <w:kern w:val="24"/>
          <w:szCs w:val="24"/>
          <w:shd w:val="clear" w:color="auto" w:fill="FFFFFF"/>
          <w:lang w:eastAsia="hi-IN" w:bidi="hi-IN"/>
        </w:rPr>
        <w:t xml:space="preserve"> e</w:t>
      </w:r>
      <w:r w:rsidRPr="00E43E7E">
        <w:rPr>
          <w:rFonts w:eastAsia="HG Mincho Light J"/>
          <w:kern w:val="24"/>
          <w:szCs w:val="24"/>
          <w:lang w:eastAsia="hi-IN" w:bidi="hi-IN"/>
        </w:rPr>
        <w:t xml:space="preserve">gzemplioriais </w:t>
      </w:r>
      <w:r w:rsidRPr="00E43E7E">
        <w:rPr>
          <w:rFonts w:eastAsia="Lucida Sans Unicode"/>
          <w:kern w:val="24"/>
          <w:szCs w:val="24"/>
          <w:lang w:eastAsia="hi-IN" w:bidi="hi-IN"/>
        </w:rPr>
        <w:t>lietuvių kalba</w:t>
      </w:r>
      <w:r w:rsidRPr="00E43E7E">
        <w:rPr>
          <w:rFonts w:eastAsia="HG Mincho Light J"/>
          <w:kern w:val="24"/>
          <w:szCs w:val="24"/>
          <w:lang w:eastAsia="hi-IN" w:bidi="hi-IN"/>
        </w:rPr>
        <w:t xml:space="preserve">, turinčiais vienodą juridinę galią, po vieną kiekvienai šaliai. </w:t>
      </w:r>
      <w:r w:rsidRPr="00E43E7E">
        <w:rPr>
          <w:rFonts w:eastAsia="Lucida Sans Unicode"/>
          <w:kern w:val="24"/>
          <w:szCs w:val="24"/>
          <w:lang w:eastAsia="hi-IN" w:bidi="hi-IN"/>
        </w:rPr>
        <w:t>Sutarties papildymai ir pakeitimai galioja tik patvirtinti šalių atstovų parašais ir antspaudais (jei Vykdytojas antspaudą privalo turėti).</w:t>
      </w:r>
    </w:p>
    <w:p w14:paraId="19B8EDAC" w14:textId="77777777" w:rsidR="005D63D1" w:rsidRPr="00E43E7E" w:rsidRDefault="005D63D1" w:rsidP="005D63D1">
      <w:pPr>
        <w:widowControl w:val="0"/>
        <w:suppressAutoHyphens/>
        <w:jc w:val="both"/>
        <w:rPr>
          <w:rFonts w:eastAsia="Lucida Sans Unicode"/>
          <w:kern w:val="24"/>
          <w:szCs w:val="24"/>
          <w:lang w:eastAsia="hi-IN" w:bidi="hi-IN"/>
        </w:rPr>
      </w:pPr>
    </w:p>
    <w:p w14:paraId="6682A4CB" w14:textId="77777777" w:rsidR="005D63D1" w:rsidRPr="00E43E7E" w:rsidRDefault="005D63D1" w:rsidP="001B6676">
      <w:pPr>
        <w:widowControl w:val="0"/>
        <w:suppressAutoHyphens/>
        <w:jc w:val="center"/>
        <w:rPr>
          <w:rFonts w:eastAsia="HG Mincho Light J"/>
          <w:b/>
          <w:kern w:val="24"/>
          <w:szCs w:val="24"/>
          <w:shd w:val="clear" w:color="auto" w:fill="FFFFFF"/>
          <w:lang w:eastAsia="hi-IN" w:bidi="hi-IN"/>
        </w:rPr>
      </w:pPr>
      <w:r w:rsidRPr="00E43E7E">
        <w:rPr>
          <w:rFonts w:eastAsia="HG Mincho Light J"/>
          <w:b/>
          <w:bCs/>
          <w:kern w:val="24"/>
          <w:szCs w:val="24"/>
          <w:shd w:val="clear" w:color="auto" w:fill="FFFFFF"/>
          <w:lang w:eastAsia="hi-IN" w:bidi="hi-IN"/>
        </w:rPr>
        <w:t>VII</w:t>
      </w:r>
      <w:r w:rsidRPr="00E43E7E">
        <w:rPr>
          <w:rFonts w:eastAsia="HG Mincho Light J"/>
          <w:b/>
          <w:kern w:val="24"/>
          <w:szCs w:val="24"/>
          <w:shd w:val="clear" w:color="auto" w:fill="FFFFFF"/>
          <w:lang w:eastAsia="hi-IN" w:bidi="hi-IN"/>
        </w:rPr>
        <w:t xml:space="preserve"> SKYRIUS</w:t>
      </w:r>
    </w:p>
    <w:p w14:paraId="3CF8DA43" w14:textId="77777777" w:rsidR="005D63D1" w:rsidRPr="00E43E7E" w:rsidRDefault="005D63D1" w:rsidP="001B6676">
      <w:pPr>
        <w:widowControl w:val="0"/>
        <w:suppressAutoHyphens/>
        <w:jc w:val="center"/>
        <w:rPr>
          <w:rFonts w:eastAsia="HG Mincho Light J"/>
          <w:b/>
          <w:kern w:val="24"/>
          <w:szCs w:val="24"/>
          <w:shd w:val="clear" w:color="auto" w:fill="FFFFFF"/>
          <w:lang w:eastAsia="hi-IN" w:bidi="hi-IN"/>
        </w:rPr>
      </w:pPr>
      <w:r w:rsidRPr="00E43E7E">
        <w:rPr>
          <w:rFonts w:eastAsia="HG Mincho Light J"/>
          <w:b/>
          <w:kern w:val="24"/>
          <w:szCs w:val="24"/>
          <w:shd w:val="clear" w:color="auto" w:fill="FFFFFF"/>
          <w:lang w:eastAsia="hi-IN" w:bidi="hi-IN"/>
        </w:rPr>
        <w:t>ŠALIŲ REKVIZITAI IR PARAŠAI</w:t>
      </w:r>
    </w:p>
    <w:p w14:paraId="31DA0000" w14:textId="77777777" w:rsidR="005D63D1" w:rsidRPr="00E43E7E" w:rsidRDefault="005D63D1" w:rsidP="005D63D1">
      <w:pPr>
        <w:widowControl w:val="0"/>
        <w:suppressAutoHyphens/>
        <w:rPr>
          <w:rFonts w:eastAsia="Lucida Sans Unicode"/>
          <w:kern w:val="24"/>
          <w:szCs w:val="24"/>
          <w:lang w:eastAsia="hi-IN" w:bidi="hi-IN"/>
        </w:rPr>
      </w:pPr>
    </w:p>
    <w:tbl>
      <w:tblPr>
        <w:tblW w:w="9700" w:type="dxa"/>
        <w:tblLayout w:type="fixed"/>
        <w:tblCellMar>
          <w:top w:w="55" w:type="dxa"/>
          <w:left w:w="55" w:type="dxa"/>
          <w:bottom w:w="55" w:type="dxa"/>
          <w:right w:w="55" w:type="dxa"/>
        </w:tblCellMar>
        <w:tblLook w:val="0000" w:firstRow="0" w:lastRow="0" w:firstColumn="0" w:lastColumn="0" w:noHBand="0" w:noVBand="0"/>
      </w:tblPr>
      <w:tblGrid>
        <w:gridCol w:w="4820"/>
        <w:gridCol w:w="4880"/>
      </w:tblGrid>
      <w:tr w:rsidR="005D63D1" w:rsidRPr="00E43E7E" w14:paraId="4CAC116C" w14:textId="77777777" w:rsidTr="000E79FB">
        <w:trPr>
          <w:trHeight w:val="2514"/>
        </w:trPr>
        <w:tc>
          <w:tcPr>
            <w:tcW w:w="4820" w:type="dxa"/>
            <w:shd w:val="clear" w:color="auto" w:fill="auto"/>
          </w:tcPr>
          <w:p w14:paraId="133EDAAB" w14:textId="77777777" w:rsidR="005D63D1" w:rsidRPr="00E43E7E" w:rsidRDefault="005D63D1" w:rsidP="007B6DA3">
            <w:pPr>
              <w:widowControl w:val="0"/>
              <w:suppressAutoHyphens/>
              <w:snapToGrid w:val="0"/>
              <w:jc w:val="both"/>
              <w:rPr>
                <w:rFonts w:eastAsia="HG Mincho Light J"/>
                <w:b/>
                <w:bCs/>
                <w:kern w:val="24"/>
                <w:szCs w:val="24"/>
                <w:shd w:val="clear" w:color="auto" w:fill="FFFFFF"/>
                <w:lang w:eastAsia="hi-IN" w:bidi="hi-IN"/>
              </w:rPr>
            </w:pPr>
            <w:r w:rsidRPr="00E43E7E">
              <w:rPr>
                <w:rFonts w:eastAsia="HG Mincho Light J"/>
                <w:b/>
                <w:bCs/>
                <w:kern w:val="24"/>
                <w:szCs w:val="24"/>
                <w:shd w:val="clear" w:color="auto" w:fill="FFFFFF"/>
                <w:lang w:eastAsia="hi-IN" w:bidi="hi-IN"/>
              </w:rPr>
              <w:t>Savivaldybės administracija</w:t>
            </w:r>
          </w:p>
          <w:p w14:paraId="6D577D5A" w14:textId="77777777" w:rsidR="005D63D1" w:rsidRPr="00E43E7E" w:rsidRDefault="005D63D1" w:rsidP="007B6DA3">
            <w:pPr>
              <w:widowControl w:val="0"/>
              <w:suppressAutoHyphens/>
              <w:snapToGrid w:val="0"/>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Visagino savivaldybės administracija</w:t>
            </w:r>
          </w:p>
          <w:p w14:paraId="5070DE7B" w14:textId="77777777" w:rsidR="005D63D1" w:rsidRPr="00E43E7E" w:rsidRDefault="005D63D1" w:rsidP="007B6DA3">
            <w:pPr>
              <w:widowControl w:val="0"/>
              <w:suppressAutoHyphens/>
              <w:jc w:val="both"/>
              <w:rPr>
                <w:rFonts w:eastAsia="HG Mincho Light J"/>
                <w:kern w:val="24"/>
                <w:szCs w:val="24"/>
                <w:shd w:val="clear" w:color="auto" w:fill="FFFFFF"/>
                <w:lang w:eastAsia="hi-IN" w:bidi="hi-IN"/>
              </w:rPr>
            </w:pPr>
          </w:p>
          <w:p w14:paraId="1513E708" w14:textId="080C1ED2" w:rsidR="005D63D1" w:rsidRPr="00E43E7E" w:rsidRDefault="005D63D1" w:rsidP="007B6DA3">
            <w:pPr>
              <w:widowControl w:val="0"/>
              <w:suppressAutoHyphens/>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Tel.</w:t>
            </w:r>
          </w:p>
          <w:p w14:paraId="3792E949" w14:textId="77777777" w:rsidR="005D63D1" w:rsidRPr="00E43E7E" w:rsidRDefault="005D63D1" w:rsidP="007B6DA3">
            <w:pPr>
              <w:widowControl w:val="0"/>
              <w:suppressAutoHyphens/>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El. p.</w:t>
            </w:r>
          </w:p>
          <w:p w14:paraId="1A0C6505" w14:textId="77777777" w:rsidR="005D63D1" w:rsidRPr="00E43E7E" w:rsidRDefault="005D63D1" w:rsidP="007B6DA3">
            <w:pPr>
              <w:widowControl w:val="0"/>
              <w:suppressAutoHyphens/>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 xml:space="preserve">Įstaigos kodas </w:t>
            </w:r>
          </w:p>
          <w:p w14:paraId="688C3FF0" w14:textId="77777777" w:rsidR="005D63D1" w:rsidRPr="00E43E7E" w:rsidRDefault="005D63D1" w:rsidP="007B6DA3">
            <w:pPr>
              <w:widowControl w:val="0"/>
              <w:suppressAutoHyphens/>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 xml:space="preserve">AB bankas </w:t>
            </w:r>
          </w:p>
          <w:p w14:paraId="677DD332" w14:textId="77777777" w:rsidR="005D63D1" w:rsidRPr="00E43E7E" w:rsidRDefault="005D63D1" w:rsidP="007B6DA3">
            <w:pPr>
              <w:widowControl w:val="0"/>
              <w:suppressAutoHyphens/>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 xml:space="preserve">Banko kodas </w:t>
            </w:r>
          </w:p>
          <w:p w14:paraId="611C0C6A" w14:textId="77777777" w:rsidR="005D63D1" w:rsidRPr="00E43E7E" w:rsidRDefault="005D63D1" w:rsidP="007B6DA3">
            <w:pPr>
              <w:widowControl w:val="0"/>
              <w:suppressAutoHyphens/>
              <w:jc w:val="both"/>
              <w:rPr>
                <w:rFonts w:eastAsia="HG Mincho Light J"/>
                <w:kern w:val="24"/>
                <w:szCs w:val="24"/>
                <w:shd w:val="clear" w:color="auto" w:fill="FFFFFF"/>
                <w:lang w:eastAsia="hi-IN" w:bidi="hi-IN"/>
              </w:rPr>
            </w:pPr>
            <w:r w:rsidRPr="00E43E7E">
              <w:rPr>
                <w:rFonts w:eastAsia="HG Mincho Light J"/>
                <w:kern w:val="24"/>
                <w:szCs w:val="24"/>
                <w:shd w:val="clear" w:color="auto" w:fill="FFFFFF"/>
                <w:lang w:eastAsia="hi-IN" w:bidi="hi-IN"/>
              </w:rPr>
              <w:t>A. s. N</w:t>
            </w:r>
            <w:r>
              <w:rPr>
                <w:rFonts w:eastAsia="HG Mincho Light J"/>
                <w:kern w:val="24"/>
                <w:szCs w:val="24"/>
                <w:shd w:val="clear" w:color="auto" w:fill="FFFFFF"/>
                <w:lang w:eastAsia="hi-IN" w:bidi="hi-IN"/>
              </w:rPr>
              <w:t>r.</w:t>
            </w:r>
          </w:p>
        </w:tc>
        <w:tc>
          <w:tcPr>
            <w:tcW w:w="4880" w:type="dxa"/>
            <w:shd w:val="clear" w:color="auto" w:fill="auto"/>
          </w:tcPr>
          <w:p w14:paraId="0C1523E4" w14:textId="77777777" w:rsidR="005D63D1" w:rsidRPr="00E43E7E" w:rsidRDefault="005D63D1" w:rsidP="007B6DA3">
            <w:pPr>
              <w:widowControl w:val="0"/>
              <w:suppressAutoHyphens/>
              <w:snapToGrid w:val="0"/>
              <w:jc w:val="both"/>
              <w:rPr>
                <w:rFonts w:eastAsia="HG Mincho Light J"/>
                <w:b/>
                <w:bCs/>
                <w:kern w:val="24"/>
                <w:szCs w:val="24"/>
                <w:lang w:eastAsia="hi-IN" w:bidi="hi-IN"/>
              </w:rPr>
            </w:pPr>
            <w:r w:rsidRPr="00E43E7E">
              <w:rPr>
                <w:rFonts w:eastAsia="HG Mincho Light J"/>
                <w:b/>
                <w:bCs/>
                <w:kern w:val="24"/>
                <w:szCs w:val="24"/>
                <w:lang w:eastAsia="hi-IN" w:bidi="hi-IN"/>
              </w:rPr>
              <w:t>Vykdytojas</w:t>
            </w:r>
          </w:p>
          <w:p w14:paraId="220E8C17" w14:textId="77777777" w:rsidR="005D63D1" w:rsidRPr="00E43E7E" w:rsidRDefault="005D63D1" w:rsidP="007B6DA3">
            <w:pPr>
              <w:widowControl w:val="0"/>
              <w:suppressAutoHyphens/>
              <w:snapToGrid w:val="0"/>
              <w:jc w:val="both"/>
              <w:rPr>
                <w:rFonts w:eastAsia="HG Mincho Light J"/>
                <w:b/>
                <w:bCs/>
                <w:kern w:val="24"/>
                <w:szCs w:val="24"/>
                <w:lang w:eastAsia="hi-IN" w:bidi="hi-IN"/>
              </w:rPr>
            </w:pPr>
            <w:r w:rsidRPr="00E43E7E">
              <w:rPr>
                <w:rFonts w:eastAsia="HG Mincho Light J"/>
                <w:kern w:val="24"/>
                <w:szCs w:val="24"/>
                <w:lang w:eastAsia="hi-IN" w:bidi="hi-IN"/>
              </w:rPr>
              <w:t>Juridinio asmens pavadinimas</w:t>
            </w:r>
          </w:p>
          <w:p w14:paraId="232112EB" w14:textId="77777777" w:rsidR="005D63D1" w:rsidRPr="00E43E7E" w:rsidRDefault="005D63D1" w:rsidP="007B6DA3">
            <w:pPr>
              <w:widowControl w:val="0"/>
              <w:suppressAutoHyphens/>
              <w:jc w:val="both"/>
              <w:rPr>
                <w:rFonts w:eastAsia="HG Mincho Light J"/>
                <w:kern w:val="24"/>
                <w:szCs w:val="24"/>
                <w:lang w:eastAsia="hi-IN" w:bidi="hi-IN"/>
              </w:rPr>
            </w:pPr>
            <w:r w:rsidRPr="00E43E7E">
              <w:rPr>
                <w:rFonts w:eastAsia="HG Mincho Light J"/>
                <w:kern w:val="24"/>
                <w:szCs w:val="24"/>
                <w:lang w:eastAsia="hi-IN" w:bidi="hi-IN"/>
              </w:rPr>
              <w:t>Juridinio asmens adresas</w:t>
            </w:r>
          </w:p>
          <w:p w14:paraId="46DF7C90" w14:textId="77777777" w:rsidR="005D63D1" w:rsidRPr="00E43E7E" w:rsidRDefault="005D63D1" w:rsidP="007B6DA3">
            <w:pPr>
              <w:widowControl w:val="0"/>
              <w:suppressAutoHyphens/>
              <w:jc w:val="both"/>
              <w:rPr>
                <w:rFonts w:eastAsia="HG Mincho Light J"/>
                <w:kern w:val="24"/>
                <w:szCs w:val="24"/>
                <w:lang w:eastAsia="hi-IN" w:bidi="hi-IN"/>
              </w:rPr>
            </w:pPr>
            <w:r w:rsidRPr="00E43E7E">
              <w:rPr>
                <w:rFonts w:eastAsia="HG Mincho Light J"/>
                <w:kern w:val="24"/>
                <w:szCs w:val="24"/>
                <w:lang w:eastAsia="hi-IN" w:bidi="hi-IN"/>
              </w:rPr>
              <w:t>Tel. __________________________</w:t>
            </w:r>
          </w:p>
          <w:p w14:paraId="06BA8D30" w14:textId="77777777" w:rsidR="005D63D1" w:rsidRPr="00E43E7E" w:rsidRDefault="005D63D1" w:rsidP="007B6DA3">
            <w:pPr>
              <w:widowControl w:val="0"/>
              <w:suppressAutoHyphens/>
              <w:jc w:val="both"/>
              <w:rPr>
                <w:rFonts w:eastAsia="HG Mincho Light J"/>
                <w:kern w:val="24"/>
                <w:szCs w:val="24"/>
                <w:lang w:eastAsia="hi-IN" w:bidi="hi-IN"/>
              </w:rPr>
            </w:pPr>
            <w:r w:rsidRPr="00E43E7E">
              <w:rPr>
                <w:rFonts w:eastAsia="HG Mincho Light J"/>
                <w:kern w:val="24"/>
                <w:szCs w:val="24"/>
                <w:lang w:eastAsia="hi-IN" w:bidi="hi-IN"/>
              </w:rPr>
              <w:t>El. p. _________________________</w:t>
            </w:r>
          </w:p>
          <w:p w14:paraId="3DC71AFE" w14:textId="77777777" w:rsidR="005D63D1" w:rsidRPr="00E43E7E" w:rsidRDefault="005D63D1" w:rsidP="007B6DA3">
            <w:pPr>
              <w:widowControl w:val="0"/>
              <w:suppressAutoHyphens/>
              <w:jc w:val="both"/>
              <w:rPr>
                <w:rFonts w:eastAsia="HG Mincho Light J"/>
                <w:kern w:val="24"/>
                <w:szCs w:val="24"/>
                <w:lang w:eastAsia="hi-IN" w:bidi="hi-IN"/>
              </w:rPr>
            </w:pPr>
            <w:r w:rsidRPr="00E43E7E">
              <w:rPr>
                <w:rFonts w:eastAsia="HG Mincho Light J"/>
                <w:kern w:val="24"/>
                <w:szCs w:val="24"/>
                <w:lang w:eastAsia="hi-IN" w:bidi="hi-IN"/>
              </w:rPr>
              <w:t>Juridinio asmens kodas ___________</w:t>
            </w:r>
          </w:p>
          <w:p w14:paraId="1A6350BA" w14:textId="77777777" w:rsidR="005D63D1" w:rsidRPr="00E43E7E" w:rsidRDefault="005D63D1" w:rsidP="007B6DA3">
            <w:pPr>
              <w:widowControl w:val="0"/>
              <w:suppressAutoHyphens/>
              <w:jc w:val="both"/>
              <w:rPr>
                <w:rFonts w:eastAsia="HG Mincho Light J"/>
                <w:kern w:val="24"/>
                <w:szCs w:val="24"/>
                <w:lang w:eastAsia="hi-IN" w:bidi="hi-IN"/>
              </w:rPr>
            </w:pPr>
            <w:r w:rsidRPr="00E43E7E">
              <w:rPr>
                <w:rFonts w:eastAsia="HG Mincho Light J"/>
                <w:kern w:val="24"/>
                <w:szCs w:val="24"/>
                <w:lang w:eastAsia="hi-IN" w:bidi="hi-IN"/>
              </w:rPr>
              <w:t>________________________ bankas</w:t>
            </w:r>
          </w:p>
          <w:p w14:paraId="6F1CA9DD" w14:textId="77777777" w:rsidR="005D63D1" w:rsidRPr="00E43E7E" w:rsidRDefault="005D63D1" w:rsidP="007B6DA3">
            <w:pPr>
              <w:widowControl w:val="0"/>
              <w:suppressAutoHyphens/>
              <w:jc w:val="both"/>
              <w:rPr>
                <w:rFonts w:eastAsia="HG Mincho Light J"/>
                <w:kern w:val="24"/>
                <w:szCs w:val="24"/>
                <w:lang w:eastAsia="hi-IN" w:bidi="hi-IN"/>
              </w:rPr>
            </w:pPr>
            <w:r w:rsidRPr="00E43E7E">
              <w:rPr>
                <w:rFonts w:eastAsia="HG Mincho Light J"/>
                <w:kern w:val="24"/>
                <w:szCs w:val="24"/>
                <w:lang w:eastAsia="hi-IN" w:bidi="hi-IN"/>
              </w:rPr>
              <w:t>Banko kodas ___________________</w:t>
            </w:r>
          </w:p>
          <w:p w14:paraId="39AD6943" w14:textId="77777777" w:rsidR="005D63D1" w:rsidRPr="00E43E7E" w:rsidRDefault="005D63D1" w:rsidP="007B6DA3">
            <w:pPr>
              <w:widowControl w:val="0"/>
              <w:suppressAutoHyphens/>
              <w:jc w:val="both"/>
              <w:rPr>
                <w:rFonts w:eastAsia="HG Mincho Light J"/>
                <w:kern w:val="24"/>
                <w:szCs w:val="24"/>
                <w:lang w:eastAsia="hi-IN" w:bidi="hi-IN"/>
              </w:rPr>
            </w:pPr>
            <w:r w:rsidRPr="00E43E7E">
              <w:rPr>
                <w:rFonts w:eastAsia="HG Mincho Light J"/>
                <w:kern w:val="24"/>
                <w:szCs w:val="24"/>
                <w:lang w:eastAsia="hi-IN" w:bidi="hi-IN"/>
              </w:rPr>
              <w:t>A. s. Nr. _______________________</w:t>
            </w:r>
          </w:p>
        </w:tc>
      </w:tr>
    </w:tbl>
    <w:p w14:paraId="00252D29" w14:textId="77777777" w:rsidR="005D63D1" w:rsidRPr="00E43E7E" w:rsidRDefault="005D63D1" w:rsidP="005D63D1">
      <w:pPr>
        <w:widowControl w:val="0"/>
        <w:suppressAutoHyphens/>
        <w:rPr>
          <w:rFonts w:eastAsia="Lucida Sans Unicode"/>
          <w:kern w:val="24"/>
          <w:szCs w:val="24"/>
          <w:lang w:eastAsia="hi-IN" w:bidi="hi-IN"/>
        </w:rPr>
      </w:pPr>
    </w:p>
    <w:tbl>
      <w:tblPr>
        <w:tblW w:w="9679" w:type="dxa"/>
        <w:tblLayout w:type="fixed"/>
        <w:tblCellMar>
          <w:top w:w="55" w:type="dxa"/>
          <w:left w:w="55" w:type="dxa"/>
          <w:bottom w:w="55" w:type="dxa"/>
          <w:right w:w="55" w:type="dxa"/>
        </w:tblCellMar>
        <w:tblLook w:val="0000" w:firstRow="0" w:lastRow="0" w:firstColumn="0" w:lastColumn="0" w:noHBand="0" w:noVBand="0"/>
      </w:tblPr>
      <w:tblGrid>
        <w:gridCol w:w="4954"/>
        <w:gridCol w:w="4725"/>
      </w:tblGrid>
      <w:tr w:rsidR="005D63D1" w:rsidRPr="00E43E7E" w14:paraId="59EC94F3" w14:textId="77777777" w:rsidTr="007B6DA3">
        <w:trPr>
          <w:trHeight w:val="1470"/>
        </w:trPr>
        <w:tc>
          <w:tcPr>
            <w:tcW w:w="4954" w:type="dxa"/>
            <w:shd w:val="clear" w:color="auto" w:fill="auto"/>
          </w:tcPr>
          <w:p w14:paraId="2D4237F7" w14:textId="77777777" w:rsidR="005D63D1" w:rsidRPr="00E43E7E" w:rsidRDefault="005D63D1" w:rsidP="007B6DA3">
            <w:pPr>
              <w:widowControl w:val="0"/>
              <w:suppressLineNumbers/>
              <w:suppressAutoHyphens/>
              <w:snapToGrid w:val="0"/>
              <w:rPr>
                <w:rFonts w:eastAsia="Lucida Sans Unicode"/>
                <w:kern w:val="24"/>
                <w:szCs w:val="24"/>
                <w:lang w:eastAsia="hi-IN" w:bidi="hi-IN"/>
              </w:rPr>
            </w:pPr>
          </w:p>
          <w:p w14:paraId="6069CFCD" w14:textId="79EE7E51" w:rsidR="005D63D1" w:rsidRPr="00E43E7E" w:rsidRDefault="005D63D1" w:rsidP="007B6DA3">
            <w:pPr>
              <w:widowControl w:val="0"/>
              <w:suppressAutoHyphens/>
              <w:rPr>
                <w:rFonts w:eastAsia="Lucida Sans Unicode"/>
                <w:kern w:val="24"/>
                <w:szCs w:val="24"/>
                <w:lang w:eastAsia="hi-IN" w:bidi="hi-IN"/>
              </w:rPr>
            </w:pPr>
            <w:r>
              <mc:AlternateContent>
                <mc:Choice Requires="wps">
                  <w:drawing>
                    <wp:anchor distT="4294967294" distB="4294967294" distL="114300" distR="114300" simplePos="0" relativeHeight="251663360" behindDoc="0" locked="0" layoutInCell="1" allowOverlap="1" wp14:anchorId="0C9445B2" wp14:editId="40A44B6D">
                      <wp:simplePos x="0" y="0"/>
                      <wp:positionH relativeFrom="column">
                        <wp:posOffset>-35560</wp:posOffset>
                      </wp:positionH>
                      <wp:positionV relativeFrom="paragraph">
                        <wp:posOffset>5714</wp:posOffset>
                      </wp:positionV>
                      <wp:extent cx="2600325" cy="0"/>
                      <wp:effectExtent l="0" t="0" r="0" b="0"/>
                      <wp:wrapNone/>
                      <wp:docPr id="46" name="Tiesioji jungtis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D9B9C87" id="Tiesioji jungtis 4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45pt" to="20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" strokeweight=".26mm">
                      <v:stroke joinstyle="miter"/>
                    </v:line>
                  </w:pict>
                </mc:Fallback>
              </mc:AlternateContent>
            </w:r>
            <w:r w:rsidRPr="00E43E7E">
              <w:rPr>
                <w:rFonts w:eastAsia="Lucida Sans Unicode"/>
                <w:kern w:val="24"/>
                <w:szCs w:val="24"/>
                <w:lang w:eastAsia="hi-IN" w:bidi="hi-IN"/>
              </w:rPr>
              <w:t xml:space="preserve">(pareigų pavadinimas)      A. V. </w:t>
            </w:r>
          </w:p>
          <w:p w14:paraId="5655E83A" w14:textId="77777777" w:rsidR="005D63D1" w:rsidRPr="00E43E7E" w:rsidRDefault="005D63D1" w:rsidP="007B6DA3">
            <w:pPr>
              <w:widowControl w:val="0"/>
              <w:suppressAutoHyphens/>
              <w:rPr>
                <w:rFonts w:eastAsia="Lucida Sans Unicode"/>
                <w:kern w:val="24"/>
                <w:szCs w:val="24"/>
                <w:lang w:eastAsia="hi-IN" w:bidi="hi-IN"/>
              </w:rPr>
            </w:pPr>
          </w:p>
          <w:p w14:paraId="38BAE378" w14:textId="18BC48BE" w:rsidR="005D63D1" w:rsidRPr="00E43E7E" w:rsidRDefault="005D63D1" w:rsidP="007B6DA3">
            <w:pPr>
              <w:widowControl w:val="0"/>
              <w:suppressAutoHyphens/>
              <w:rPr>
                <w:rFonts w:eastAsia="Lucida Sans Unicode"/>
                <w:kern w:val="24"/>
                <w:szCs w:val="24"/>
                <w:lang w:eastAsia="hi-IN" w:bidi="hi-IN"/>
              </w:rPr>
            </w:pPr>
            <w:r>
              <mc:AlternateContent>
                <mc:Choice Requires="wps">
                  <w:drawing>
                    <wp:anchor distT="4294967294" distB="4294967294" distL="114300" distR="114300" simplePos="0" relativeHeight="251665408" behindDoc="0" locked="0" layoutInCell="1" allowOverlap="1" wp14:anchorId="2F42879F" wp14:editId="7E979857">
                      <wp:simplePos x="0" y="0"/>
                      <wp:positionH relativeFrom="column">
                        <wp:posOffset>-35560</wp:posOffset>
                      </wp:positionH>
                      <wp:positionV relativeFrom="paragraph">
                        <wp:posOffset>146049</wp:posOffset>
                      </wp:positionV>
                      <wp:extent cx="2613660" cy="0"/>
                      <wp:effectExtent l="0" t="0" r="0" b="0"/>
                      <wp:wrapNone/>
                      <wp:docPr id="45" name="Tiesioji jungtis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21FF031" id="Tiesioji jungtis 4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1.5pt" to="20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" strokeweight=".26mm">
                      <v:stroke joinstyle="miter"/>
                    </v:line>
                  </w:pict>
                </mc:Fallback>
              </mc:AlternateContent>
            </w:r>
          </w:p>
          <w:p w14:paraId="74B549BC" w14:textId="77777777" w:rsidR="005D63D1" w:rsidRPr="00E43E7E" w:rsidRDefault="005D63D1" w:rsidP="007B6DA3">
            <w:pPr>
              <w:widowControl w:val="0"/>
              <w:suppressAutoHyphens/>
              <w:rPr>
                <w:rFonts w:eastAsia="Lucida Sans Unicode"/>
                <w:kern w:val="24"/>
                <w:szCs w:val="24"/>
                <w:lang w:eastAsia="hi-IN" w:bidi="hi-IN"/>
              </w:rPr>
            </w:pPr>
            <w:r w:rsidRPr="00E43E7E">
              <w:rPr>
                <w:rFonts w:eastAsia="Lucida Sans Unicode"/>
                <w:kern w:val="24"/>
                <w:szCs w:val="24"/>
                <w:lang w:eastAsia="hi-IN" w:bidi="hi-IN"/>
              </w:rPr>
              <w:t>(parašas)</w:t>
            </w:r>
          </w:p>
          <w:p w14:paraId="69DA94A6" w14:textId="77777777" w:rsidR="005D63D1" w:rsidRPr="00E43E7E" w:rsidRDefault="005D63D1" w:rsidP="007B6DA3">
            <w:pPr>
              <w:widowControl w:val="0"/>
              <w:suppressAutoHyphens/>
              <w:rPr>
                <w:rFonts w:eastAsia="Lucida Sans Unicode"/>
                <w:kern w:val="24"/>
                <w:szCs w:val="24"/>
                <w:lang w:eastAsia="hi-IN" w:bidi="hi-IN"/>
              </w:rPr>
            </w:pPr>
          </w:p>
          <w:p w14:paraId="01859F1E" w14:textId="77777777" w:rsidR="005D63D1" w:rsidRPr="00E43E7E" w:rsidRDefault="005D63D1" w:rsidP="007B6DA3">
            <w:pPr>
              <w:widowControl w:val="0"/>
              <w:suppressAutoHyphens/>
              <w:jc w:val="both"/>
              <w:rPr>
                <w:rFonts w:eastAsia="Lucida Sans Unicode"/>
                <w:kern w:val="24"/>
                <w:szCs w:val="24"/>
                <w:lang w:eastAsia="hi-IN" w:bidi="hi-IN"/>
              </w:rPr>
            </w:pPr>
            <w:r w:rsidRPr="00E43E7E">
              <w:rPr>
                <w:rFonts w:eastAsia="Lucida Sans Unicode"/>
                <w:kern w:val="24"/>
                <w:szCs w:val="24"/>
                <w:lang w:eastAsia="hi-IN" w:bidi="hi-IN"/>
              </w:rPr>
              <w:t>_____________________________________</w:t>
            </w:r>
          </w:p>
          <w:p w14:paraId="7E35EA35" w14:textId="77777777" w:rsidR="005D63D1" w:rsidRPr="00E43E7E" w:rsidRDefault="005D63D1" w:rsidP="007B6DA3">
            <w:pPr>
              <w:widowControl w:val="0"/>
              <w:suppressAutoHyphens/>
              <w:rPr>
                <w:rFonts w:eastAsia="HG Mincho Light J"/>
                <w:color w:val="000000"/>
                <w:kern w:val="24"/>
                <w:szCs w:val="24"/>
                <w:lang w:eastAsia="hi-IN" w:bidi="hi-IN"/>
              </w:rPr>
            </w:pPr>
            <w:r w:rsidRPr="00E43E7E">
              <w:rPr>
                <w:rFonts w:eastAsia="HG Mincho Light J"/>
                <w:color w:val="000000"/>
                <w:kern w:val="24"/>
                <w:szCs w:val="24"/>
                <w:lang w:eastAsia="hi-IN" w:bidi="hi-IN"/>
              </w:rPr>
              <w:t>(vardas ir pavardė)</w:t>
            </w:r>
          </w:p>
        </w:tc>
        <w:tc>
          <w:tcPr>
            <w:tcW w:w="4725" w:type="dxa"/>
            <w:shd w:val="clear" w:color="auto" w:fill="auto"/>
          </w:tcPr>
          <w:p w14:paraId="7566E8D1" w14:textId="77777777" w:rsidR="005D63D1" w:rsidRPr="00E43E7E" w:rsidRDefault="005D63D1" w:rsidP="007B6DA3">
            <w:pPr>
              <w:widowControl w:val="0"/>
              <w:suppressLineNumbers/>
              <w:suppressAutoHyphens/>
              <w:snapToGrid w:val="0"/>
              <w:rPr>
                <w:rFonts w:eastAsia="Lucida Sans Unicode"/>
                <w:kern w:val="24"/>
                <w:szCs w:val="24"/>
                <w:lang w:eastAsia="hi-IN" w:bidi="hi-IN"/>
              </w:rPr>
            </w:pPr>
          </w:p>
          <w:p w14:paraId="07FE7F28" w14:textId="103C9F45" w:rsidR="005D63D1" w:rsidRPr="00E43E7E" w:rsidRDefault="005D63D1" w:rsidP="007B6DA3">
            <w:pPr>
              <w:widowControl w:val="0"/>
              <w:suppressAutoHyphens/>
              <w:rPr>
                <w:rFonts w:eastAsia="Lucida Sans Unicode"/>
                <w:kern w:val="24"/>
                <w:szCs w:val="24"/>
                <w:lang w:eastAsia="hi-IN" w:bidi="hi-IN"/>
              </w:rPr>
            </w:pPr>
            <w:r>
              <mc:AlternateContent>
                <mc:Choice Requires="wps">
                  <w:drawing>
                    <wp:anchor distT="4294967294" distB="4294967294" distL="114300" distR="114300" simplePos="0" relativeHeight="251666432" behindDoc="0" locked="0" layoutInCell="1" allowOverlap="1" wp14:anchorId="26599CF4" wp14:editId="7C101683">
                      <wp:simplePos x="0" y="0"/>
                      <wp:positionH relativeFrom="column">
                        <wp:posOffset>12065</wp:posOffset>
                      </wp:positionH>
                      <wp:positionV relativeFrom="paragraph">
                        <wp:posOffset>5714</wp:posOffset>
                      </wp:positionV>
                      <wp:extent cx="2600325" cy="0"/>
                      <wp:effectExtent l="0" t="0" r="0" b="0"/>
                      <wp:wrapNone/>
                      <wp:docPr id="44" name="Tiesioji jungtis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ACF630A" id="Tiesioji jungtis 4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45pt" to="20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" strokeweight=".26mm">
                      <v:stroke joinstyle="miter"/>
                    </v:line>
                  </w:pict>
                </mc:Fallback>
              </mc:AlternateContent>
            </w:r>
            <w:r w:rsidRPr="00E43E7E">
              <w:rPr>
                <w:rFonts w:eastAsia="Lucida Sans Unicode"/>
                <w:kern w:val="24"/>
                <w:szCs w:val="24"/>
                <w:lang w:eastAsia="hi-IN" w:bidi="hi-IN"/>
              </w:rPr>
              <w:t xml:space="preserve">(pareigų pavadinimas)      A. V. </w:t>
            </w:r>
          </w:p>
          <w:p w14:paraId="4960E44B" w14:textId="77777777" w:rsidR="005D63D1" w:rsidRPr="00E43E7E" w:rsidRDefault="005D63D1" w:rsidP="007B6DA3">
            <w:pPr>
              <w:widowControl w:val="0"/>
              <w:suppressAutoHyphens/>
              <w:rPr>
                <w:rFonts w:eastAsia="Lucida Sans Unicode"/>
                <w:kern w:val="24"/>
                <w:szCs w:val="24"/>
                <w:lang w:eastAsia="hi-IN" w:bidi="hi-IN"/>
              </w:rPr>
            </w:pPr>
          </w:p>
          <w:p w14:paraId="2522E505" w14:textId="6FCD964B" w:rsidR="005D63D1" w:rsidRPr="00E43E7E" w:rsidRDefault="005D63D1" w:rsidP="007B6DA3">
            <w:pPr>
              <w:widowControl w:val="0"/>
              <w:suppressAutoHyphens/>
              <w:rPr>
                <w:rFonts w:eastAsia="Lucida Sans Unicode"/>
                <w:kern w:val="24"/>
                <w:szCs w:val="24"/>
                <w:lang w:eastAsia="hi-IN" w:bidi="hi-IN"/>
              </w:rPr>
            </w:pPr>
            <w:r>
              <mc:AlternateContent>
                <mc:Choice Requires="wps">
                  <w:drawing>
                    <wp:anchor distT="4294967294" distB="4294967294" distL="114300" distR="114300" simplePos="0" relativeHeight="251667456" behindDoc="0" locked="0" layoutInCell="1" allowOverlap="1" wp14:anchorId="56E70D56" wp14:editId="0CBAA80C">
                      <wp:simplePos x="0" y="0"/>
                      <wp:positionH relativeFrom="column">
                        <wp:posOffset>31115</wp:posOffset>
                      </wp:positionH>
                      <wp:positionV relativeFrom="paragraph">
                        <wp:posOffset>146049</wp:posOffset>
                      </wp:positionV>
                      <wp:extent cx="2571750" cy="0"/>
                      <wp:effectExtent l="0" t="0" r="0" b="0"/>
                      <wp:wrapNone/>
                      <wp:docPr id="43" name="Tiesioji jungtis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A609BCC" id="Tiesioji jungtis 4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pt,11.5pt" to="20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" strokeweight=".26mm">
                      <v:stroke joinstyle="miter"/>
                    </v:line>
                  </w:pict>
                </mc:Fallback>
              </mc:AlternateContent>
            </w:r>
          </w:p>
          <w:p w14:paraId="46B8A724" w14:textId="77777777" w:rsidR="005D63D1" w:rsidRPr="00E43E7E" w:rsidRDefault="005D63D1" w:rsidP="007B6DA3">
            <w:pPr>
              <w:widowControl w:val="0"/>
              <w:suppressAutoHyphens/>
              <w:rPr>
                <w:rFonts w:eastAsia="Lucida Sans Unicode"/>
                <w:kern w:val="24"/>
                <w:szCs w:val="24"/>
                <w:lang w:eastAsia="hi-IN" w:bidi="hi-IN"/>
              </w:rPr>
            </w:pPr>
            <w:r w:rsidRPr="00E43E7E">
              <w:rPr>
                <w:rFonts w:eastAsia="Lucida Sans Unicode"/>
                <w:kern w:val="24"/>
                <w:szCs w:val="24"/>
                <w:lang w:eastAsia="hi-IN" w:bidi="hi-IN"/>
              </w:rPr>
              <w:t>(parašas)</w:t>
            </w:r>
          </w:p>
          <w:p w14:paraId="34F0DE01" w14:textId="77777777" w:rsidR="005D63D1" w:rsidRPr="00E43E7E" w:rsidRDefault="005D63D1" w:rsidP="007B6DA3">
            <w:pPr>
              <w:widowControl w:val="0"/>
              <w:suppressAutoHyphens/>
              <w:jc w:val="both"/>
              <w:rPr>
                <w:rFonts w:eastAsia="Lucida Sans Unicode"/>
                <w:kern w:val="24"/>
                <w:szCs w:val="24"/>
                <w:lang w:eastAsia="hi-IN" w:bidi="hi-IN"/>
              </w:rPr>
            </w:pPr>
          </w:p>
          <w:p w14:paraId="1781A29C" w14:textId="754F82EA" w:rsidR="005D63D1" w:rsidRPr="00E43E7E" w:rsidRDefault="005D63D1" w:rsidP="007B6DA3">
            <w:pPr>
              <w:widowControl w:val="0"/>
              <w:suppressAutoHyphens/>
              <w:jc w:val="both"/>
              <w:rPr>
                <w:rFonts w:eastAsia="Lucida Sans Unicode"/>
                <w:kern w:val="24"/>
                <w:szCs w:val="24"/>
                <w:lang w:eastAsia="hi-IN" w:bidi="hi-IN"/>
              </w:rPr>
            </w:pPr>
            <w:r>
              <mc:AlternateContent>
                <mc:Choice Requires="wps">
                  <w:drawing>
                    <wp:anchor distT="4294967294" distB="4294967294" distL="114300" distR="114300" simplePos="0" relativeHeight="251668480" behindDoc="0" locked="0" layoutInCell="1" allowOverlap="1" wp14:anchorId="78F78E21" wp14:editId="66AF7CB1">
                      <wp:simplePos x="0" y="0"/>
                      <wp:positionH relativeFrom="column">
                        <wp:posOffset>69215</wp:posOffset>
                      </wp:positionH>
                      <wp:positionV relativeFrom="paragraph">
                        <wp:posOffset>102869</wp:posOffset>
                      </wp:positionV>
                      <wp:extent cx="2543175" cy="0"/>
                      <wp:effectExtent l="0" t="0" r="0" b="0"/>
                      <wp:wrapNone/>
                      <wp:docPr id="42" name="Tiesioji jungtis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45CD05C" id="Tiesioji jungtis 42"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8.1pt" to="205.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" strokeweight=".26mm">
                      <v:stroke joinstyle="miter"/>
                    </v:line>
                  </w:pict>
                </mc:Fallback>
              </mc:AlternateContent>
            </w:r>
          </w:p>
          <w:p w14:paraId="6347F0C5" w14:textId="15E16729" w:rsidR="005D63D1" w:rsidRPr="00E43E7E" w:rsidRDefault="005D63D1" w:rsidP="007B6DA3">
            <w:pPr>
              <w:widowControl w:val="0"/>
              <w:suppressAutoHyphens/>
              <w:snapToGrid w:val="0"/>
              <w:rPr>
                <w:rFonts w:eastAsia="Lucida Sans Unicode"/>
                <w:kern w:val="24"/>
                <w:szCs w:val="24"/>
                <w:lang w:eastAsia="hi-IN" w:bidi="hi-IN"/>
              </w:rPr>
            </w:pPr>
            <w:r w:rsidRPr="00E43E7E">
              <w:rPr>
                <w:rFonts w:eastAsia="Lucida Sans Unicode"/>
                <w:kern w:val="24"/>
                <w:szCs w:val="24"/>
                <w:lang w:eastAsia="hi-IN" w:bidi="hi-IN"/>
              </w:rPr>
              <w:t>(vardas ir pavardė)</w:t>
            </w:r>
            <w:r>
              <mc:AlternateContent>
                <mc:Choice Requires="wps">
                  <w:drawing>
                    <wp:anchor distT="4294967294" distB="4294967294" distL="114298" distR="114298" simplePos="0" relativeHeight="251664384" behindDoc="0" locked="0" layoutInCell="1" allowOverlap="1" wp14:anchorId="4C148BC9" wp14:editId="2863C09F">
                      <wp:simplePos x="0" y="0"/>
                      <wp:positionH relativeFrom="column">
                        <wp:posOffset>21589</wp:posOffset>
                      </wp:positionH>
                      <wp:positionV relativeFrom="paragraph">
                        <wp:posOffset>170814</wp:posOffset>
                      </wp:positionV>
                      <wp:extent cx="0" cy="0"/>
                      <wp:effectExtent l="0" t="0" r="0" b="0"/>
                      <wp:wrapNone/>
                      <wp:docPr id="41" name="Laisva forma: figūra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A48B0D" id="Laisva forma: figūra 41" o:spid="_x0000_s1026" style="position:absolute;margin-left:1.7pt;margin-top:13.45pt;width:0;height:0;z-index:251664384;visibility:visible;mso-wrap-style:non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middl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" path="m,l,e" filled="f" strokeweight=".26mm">
                      <v:path o:connecttype="custom" o:connectlocs="0,0;0,0" o:connectangles="0,0"/>
                    </v:shape>
                  </w:pict>
                </mc:Fallback>
              </mc:AlternateContent>
            </w:r>
          </w:p>
        </w:tc>
      </w:tr>
    </w:tbl>
    <w:p w14:paraId="641B10E2" w14:textId="77777777" w:rsidR="005D63D1" w:rsidRPr="00E43E7E" w:rsidRDefault="005D63D1" w:rsidP="005D63D1">
      <w:pPr>
        <w:widowControl w:val="0"/>
        <w:suppressAutoHyphens/>
        <w:rPr>
          <w:rFonts w:eastAsia="HG Mincho Light J"/>
          <w:color w:val="000000"/>
          <w:kern w:val="24"/>
          <w:szCs w:val="24"/>
          <w:lang w:eastAsia="hi-IN" w:bidi="hi-IN"/>
        </w:rPr>
      </w:pPr>
    </w:p>
    <w:p w14:paraId="7D638970" w14:textId="77777777" w:rsidR="005D63D1" w:rsidRPr="00E43E7E" w:rsidRDefault="005D63D1" w:rsidP="005D63D1">
      <w:pPr>
        <w:rPr>
          <w:kern w:val="24"/>
          <w:szCs w:val="24"/>
        </w:rPr>
      </w:pPr>
      <w:bookmarkStart w:id="17" w:name="_Hlk69719892"/>
    </w:p>
    <w:p w14:paraId="6E9C77A2" w14:textId="77777777" w:rsidR="005D63D1" w:rsidRPr="00E43E7E" w:rsidRDefault="005D63D1" w:rsidP="005D63D1">
      <w:pPr>
        <w:rPr>
          <w:kern w:val="24"/>
          <w:szCs w:val="24"/>
        </w:rPr>
        <w:sectPr w:rsidR="005D63D1" w:rsidRPr="00E43E7E" w:rsidSect="00962D1B">
          <w:pgSz w:w="11906" w:h="16838"/>
          <w:pgMar w:top="1134" w:right="567" w:bottom="1134" w:left="1701" w:header="567" w:footer="567" w:gutter="0"/>
          <w:pgNumType w:start="1"/>
          <w:cols w:space="1296"/>
          <w:titlePg/>
          <w:docGrid w:linePitch="360"/>
        </w:sectPr>
      </w:pPr>
    </w:p>
    <w:bookmarkEnd w:id="17"/>
    <w:p w14:paraId="03A67C10"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lastRenderedPageBreak/>
        <w:t>Forma patvirtinta</w:t>
      </w:r>
    </w:p>
    <w:p w14:paraId="24F22F2E"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t>Visagino savivaldybės administracijos direktoriaus</w:t>
      </w:r>
    </w:p>
    <w:p w14:paraId="0C5DB553" w14:textId="77777777" w:rsidR="00D617B1" w:rsidRPr="00E43E7E" w:rsidRDefault="00D617B1" w:rsidP="00D617B1">
      <w:pPr>
        <w:widowControl w:val="0"/>
        <w:suppressAutoHyphens/>
        <w:ind w:firstLine="4678"/>
        <w:rPr>
          <w:rFonts w:eastAsia="Lucida Sans Unicode"/>
          <w:kern w:val="24"/>
          <w:szCs w:val="24"/>
          <w:lang w:eastAsia="hi-IN" w:bidi="hi-IN"/>
        </w:rPr>
      </w:pPr>
      <w:r w:rsidRPr="00E43E7E">
        <w:rPr>
          <w:rFonts w:eastAsia="Lucida Sans Unicode"/>
          <w:kern w:val="24"/>
          <w:szCs w:val="24"/>
          <w:lang w:eastAsia="hi-IN" w:bidi="hi-IN"/>
        </w:rPr>
        <w:t>20</w:t>
      </w:r>
      <w:r>
        <w:rPr>
          <w:rFonts w:eastAsia="Lucida Sans Unicode"/>
          <w:kern w:val="24"/>
          <w:szCs w:val="24"/>
          <w:lang w:eastAsia="hi-IN" w:bidi="hi-IN"/>
        </w:rPr>
        <w:t>22</w:t>
      </w:r>
      <w:r w:rsidRPr="00E43E7E">
        <w:rPr>
          <w:rFonts w:eastAsia="Lucida Sans Unicode"/>
          <w:kern w:val="24"/>
          <w:szCs w:val="24"/>
          <w:lang w:eastAsia="hi-IN" w:bidi="hi-IN"/>
        </w:rPr>
        <w:t xml:space="preserve"> m. </w:t>
      </w:r>
      <w:r>
        <w:rPr>
          <w:rFonts w:eastAsia="Lucida Sans Unicode"/>
          <w:kern w:val="24"/>
          <w:szCs w:val="24"/>
          <w:lang w:eastAsia="hi-IN" w:bidi="hi-IN"/>
        </w:rPr>
        <w:t>birželio</w:t>
      </w:r>
      <w:r w:rsidRPr="00E43E7E">
        <w:rPr>
          <w:rFonts w:eastAsia="Lucida Sans Unicode"/>
          <w:kern w:val="24"/>
          <w:szCs w:val="24"/>
          <w:lang w:eastAsia="hi-IN" w:bidi="hi-IN"/>
        </w:rPr>
        <w:t xml:space="preserve"> ___ d. įsakymu Nr. </w:t>
      </w:r>
      <w:r>
        <w:rPr>
          <w:rFonts w:eastAsia="Lucida Sans Unicode"/>
          <w:kern w:val="24"/>
          <w:szCs w:val="24"/>
          <w:lang w:eastAsia="hi-IN" w:bidi="hi-IN"/>
        </w:rPr>
        <w:t>ĮV-E-</w:t>
      </w:r>
      <w:r w:rsidRPr="00E43E7E">
        <w:rPr>
          <w:rFonts w:eastAsia="Lucida Sans Unicode"/>
          <w:kern w:val="24"/>
          <w:szCs w:val="24"/>
          <w:lang w:eastAsia="hi-IN" w:bidi="hi-IN"/>
        </w:rPr>
        <w:t>____</w:t>
      </w:r>
    </w:p>
    <w:p w14:paraId="236120E3" w14:textId="77777777" w:rsidR="005D63D1" w:rsidRPr="00E43E7E" w:rsidRDefault="005D63D1" w:rsidP="005D63D1">
      <w:pPr>
        <w:widowControl w:val="0"/>
        <w:suppressAutoHyphens/>
        <w:rPr>
          <w:rFonts w:eastAsia="Lucida Sans Unicode"/>
          <w:kern w:val="24"/>
          <w:szCs w:val="24"/>
          <w:lang w:eastAsia="hi-IN" w:bidi="hi-IN"/>
        </w:rPr>
      </w:pPr>
    </w:p>
    <w:p w14:paraId="603772B0" w14:textId="77777777" w:rsidR="005D63D1" w:rsidRPr="00E43E7E" w:rsidRDefault="005D63D1" w:rsidP="005D63D1">
      <w:pPr>
        <w:widowControl w:val="0"/>
        <w:suppressAutoHyphens/>
        <w:rPr>
          <w:rFonts w:eastAsia="Lucida Sans Unicode"/>
          <w:kern w:val="24"/>
          <w:szCs w:val="24"/>
          <w:lang w:eastAsia="hi-IN" w:bidi="hi-IN"/>
        </w:rPr>
      </w:pPr>
    </w:p>
    <w:p w14:paraId="4A37BC0E" w14:textId="38F61CB6" w:rsidR="005D63D1" w:rsidRPr="00E43E7E" w:rsidRDefault="005D63D1" w:rsidP="00D617B1">
      <w:pPr>
        <w:widowControl w:val="0"/>
        <w:suppressAutoHyphens/>
        <w:jc w:val="center"/>
        <w:rPr>
          <w:rFonts w:eastAsia="Lucida Sans Unicode"/>
          <w:color w:val="000000"/>
          <w:kern w:val="24"/>
          <w:szCs w:val="24"/>
          <w:lang w:eastAsia="hi-IN" w:bidi="hi-IN"/>
        </w:rPr>
      </w:pPr>
      <w:r>
        <mc:AlternateContent>
          <mc:Choice Requires="wps">
            <w:drawing>
              <wp:anchor distT="0" distB="0" distL="114300" distR="114300" simplePos="0" relativeHeight="251659264" behindDoc="0" locked="0" layoutInCell="1" allowOverlap="1" wp14:anchorId="4B438B57" wp14:editId="37BF1785">
                <wp:simplePos x="0" y="0"/>
                <wp:positionH relativeFrom="column">
                  <wp:posOffset>0</wp:posOffset>
                </wp:positionH>
                <wp:positionV relativeFrom="paragraph">
                  <wp:posOffset>6350</wp:posOffset>
                </wp:positionV>
                <wp:extent cx="6114415" cy="1905"/>
                <wp:effectExtent l="0" t="0" r="19685" b="36195"/>
                <wp:wrapNone/>
                <wp:docPr id="40" name="Tiesioji jungtis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1905"/>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F070E11" id="Tiesioji jungtis 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81.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" strokeweight=".26mm">
                <v:stroke joinstyle="miter"/>
              </v:line>
            </w:pict>
          </mc:Fallback>
        </mc:AlternateContent>
      </w:r>
      <w:r w:rsidRPr="00E43E7E">
        <w:rPr>
          <w:rFonts w:eastAsia="Lucida Sans Unicode"/>
          <w:color w:val="000000"/>
          <w:kern w:val="24"/>
          <w:szCs w:val="24"/>
          <w:lang w:eastAsia="hi-IN" w:bidi="hi-IN"/>
        </w:rPr>
        <w:t>(juridinio asmens pavadinimas)</w:t>
      </w:r>
    </w:p>
    <w:p w14:paraId="57363110" w14:textId="77777777" w:rsidR="005D63D1" w:rsidRPr="00E43E7E" w:rsidRDefault="005D63D1" w:rsidP="005D63D1">
      <w:pPr>
        <w:widowControl w:val="0"/>
        <w:suppressAutoHyphens/>
        <w:rPr>
          <w:rFonts w:eastAsia="Lucida Sans Unicode"/>
          <w:color w:val="000000"/>
          <w:kern w:val="24"/>
          <w:szCs w:val="24"/>
          <w:lang w:eastAsia="hi-IN" w:bidi="hi-IN"/>
        </w:rPr>
      </w:pPr>
    </w:p>
    <w:p w14:paraId="550513B2" w14:textId="0201D87E" w:rsidR="005D63D1" w:rsidRPr="00E43E7E" w:rsidRDefault="005D63D1" w:rsidP="00D617B1">
      <w:pPr>
        <w:widowControl w:val="0"/>
        <w:suppressAutoHyphens/>
        <w:jc w:val="center"/>
        <w:rPr>
          <w:rFonts w:eastAsia="Lucida Sans Unicode"/>
          <w:color w:val="000000"/>
          <w:kern w:val="24"/>
          <w:szCs w:val="24"/>
          <w:lang w:eastAsia="hi-IN" w:bidi="hi-IN"/>
        </w:rPr>
      </w:pPr>
      <w:r w:rsidRPr="00E43E7E">
        <w:rPr>
          <w:rFonts w:eastAsia="Lucida Sans Unicode"/>
          <w:color w:val="000000"/>
          <w:kern w:val="24"/>
          <w:szCs w:val="24"/>
          <w:lang w:eastAsia="hi-IN" w:bidi="hi-IN"/>
        </w:rPr>
        <w:t>(juridinio asmens kodas, adresas, tel., el. paštas</w:t>
      </w:r>
      <w:r>
        <mc:AlternateContent>
          <mc:Choice Requires="wps">
            <w:drawing>
              <wp:anchor distT="4294967295" distB="4294967295" distL="114300" distR="114300" simplePos="0" relativeHeight="251660288" behindDoc="0" locked="0" layoutInCell="1" allowOverlap="1" wp14:anchorId="794562F7" wp14:editId="46D1D343">
                <wp:simplePos x="0" y="0"/>
                <wp:positionH relativeFrom="column">
                  <wp:posOffset>0</wp:posOffset>
                </wp:positionH>
                <wp:positionV relativeFrom="paragraph">
                  <wp:posOffset>29209</wp:posOffset>
                </wp:positionV>
                <wp:extent cx="6114415" cy="0"/>
                <wp:effectExtent l="0" t="0" r="0" b="0"/>
                <wp:wrapNone/>
                <wp:docPr id="39" name="Tiesioji jungtis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3A27FAD" id="Tiesioji jungtis 3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pt" to="481.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" strokeweight=".26mm">
                <v:stroke joinstyle="miter"/>
              </v:line>
            </w:pict>
          </mc:Fallback>
        </mc:AlternateContent>
      </w:r>
      <w:r w:rsidRPr="00E43E7E">
        <w:rPr>
          <w:rFonts w:eastAsia="Lucida Sans Unicode"/>
          <w:color w:val="000000"/>
          <w:kern w:val="24"/>
          <w:szCs w:val="24"/>
          <w:lang w:eastAsia="hi-IN" w:bidi="hi-IN"/>
        </w:rPr>
        <w:t>)</w:t>
      </w:r>
    </w:p>
    <w:p w14:paraId="3ED1682F" w14:textId="77777777" w:rsidR="005D63D1" w:rsidRPr="00E43E7E" w:rsidRDefault="005D63D1" w:rsidP="005D63D1">
      <w:pPr>
        <w:widowControl w:val="0"/>
        <w:suppressAutoHyphens/>
        <w:rPr>
          <w:rFonts w:eastAsia="Lucida Sans Unicode"/>
          <w:color w:val="000000"/>
          <w:kern w:val="24"/>
          <w:szCs w:val="24"/>
          <w:lang w:eastAsia="hi-IN" w:bidi="hi-IN"/>
        </w:rPr>
      </w:pPr>
    </w:p>
    <w:p w14:paraId="0296A8B9" w14:textId="77777777" w:rsidR="005D63D1" w:rsidRPr="00E43E7E" w:rsidRDefault="005D63D1" w:rsidP="005D63D1">
      <w:pPr>
        <w:widowControl w:val="0"/>
        <w:suppressAutoHyphens/>
        <w:rPr>
          <w:rFonts w:eastAsia="Lucida Sans Unicode"/>
          <w:kern w:val="24"/>
          <w:szCs w:val="24"/>
          <w:shd w:val="clear" w:color="auto" w:fill="FFFFFF"/>
          <w:lang w:eastAsia="hi-IN" w:bidi="hi-IN"/>
        </w:rPr>
      </w:pPr>
      <w:r w:rsidRPr="00E43E7E">
        <w:rPr>
          <w:rFonts w:eastAsia="HG Mincho Light J"/>
          <w:kern w:val="24"/>
          <w:szCs w:val="24"/>
          <w:lang w:eastAsia="hi-IN" w:bidi="hi-IN"/>
        </w:rPr>
        <w:t xml:space="preserve">Projekto įgyvendinimo laikotarpis yra nuo </w:t>
      </w:r>
      <w:r w:rsidRPr="00E43E7E">
        <w:rPr>
          <w:rFonts w:eastAsia="Lucida Sans Unicode"/>
          <w:kern w:val="24"/>
          <w:szCs w:val="24"/>
          <w:shd w:val="clear" w:color="auto" w:fill="FFFFFF"/>
          <w:lang w:eastAsia="hi-IN" w:bidi="hi-IN"/>
        </w:rPr>
        <w:t>20 __ m. ___________ d. iki 20 __ m. ____________ d.</w:t>
      </w:r>
    </w:p>
    <w:p w14:paraId="68D365EB" w14:textId="77777777" w:rsidR="005D63D1" w:rsidRPr="00E43E7E" w:rsidRDefault="005D63D1" w:rsidP="005D63D1">
      <w:pPr>
        <w:widowControl w:val="0"/>
        <w:suppressAutoHyphens/>
        <w:rPr>
          <w:kern w:val="24"/>
          <w:szCs w:val="24"/>
          <w:lang w:eastAsia="lt-LT"/>
        </w:rPr>
      </w:pPr>
    </w:p>
    <w:p w14:paraId="10F9E8BB" w14:textId="77777777" w:rsidR="005D63D1" w:rsidRPr="00E43E7E" w:rsidRDefault="005D63D1" w:rsidP="005D63D1">
      <w:pPr>
        <w:widowControl w:val="0"/>
        <w:suppressAutoHyphens/>
        <w:rPr>
          <w:kern w:val="24"/>
          <w:szCs w:val="24"/>
          <w:lang w:eastAsia="lt-LT"/>
        </w:rPr>
      </w:pPr>
    </w:p>
    <w:p w14:paraId="5E61F7D1" w14:textId="799250C0" w:rsidR="005D63D1" w:rsidRPr="00E43E7E" w:rsidRDefault="005D63D1" w:rsidP="005D63D1">
      <w:pPr>
        <w:widowControl w:val="0"/>
        <w:suppressAutoHyphens/>
        <w:jc w:val="center"/>
        <w:rPr>
          <w:rFonts w:eastAsia="Lucida Sans Unicode"/>
          <w:b/>
          <w:bCs/>
          <w:color w:val="000000"/>
          <w:kern w:val="24"/>
          <w:szCs w:val="24"/>
          <w:u w:val="single"/>
          <w:lang w:eastAsia="hi-IN" w:bidi="hi-IN"/>
        </w:rPr>
      </w:pPr>
      <w:r w:rsidRPr="00E43E7E">
        <w:rPr>
          <w:b/>
          <w:bCs/>
          <w:kern w:val="24"/>
          <w:szCs w:val="24"/>
          <w:lang w:eastAsia="lt-LT"/>
        </w:rPr>
        <w:t xml:space="preserve">SAVIVALDYBĖS BIUDŽETO LĖŠŲ NAUDOJIMO </w:t>
      </w:r>
      <w:r>
        <w:rPr>
          <w:b/>
          <w:bCs/>
          <w:kern w:val="24"/>
          <w:szCs w:val="24"/>
          <w:lang w:eastAsia="lt-LT"/>
        </w:rPr>
        <w:t>SPORTO</w:t>
      </w:r>
      <w:r w:rsidRPr="00E43E7E">
        <w:rPr>
          <w:b/>
          <w:bCs/>
          <w:kern w:val="24"/>
          <w:szCs w:val="24"/>
          <w:lang w:eastAsia="lt-LT"/>
        </w:rPr>
        <w:t xml:space="preserve"> PROJEKTUI</w:t>
      </w:r>
      <w:r w:rsidR="006378CA">
        <w:rPr>
          <w:b/>
          <w:bCs/>
          <w:kern w:val="24"/>
          <w:szCs w:val="24"/>
          <w:lang w:eastAsia="lt-LT"/>
        </w:rPr>
        <w:t xml:space="preserve"> </w:t>
      </w:r>
      <w:r w:rsidRPr="00E43E7E">
        <w:rPr>
          <w:b/>
          <w:bCs/>
          <w:kern w:val="24"/>
          <w:szCs w:val="24"/>
          <w:lang w:eastAsia="lt-LT"/>
        </w:rPr>
        <w:t xml:space="preserve"> ĮGYVENDINTI IŠLAIDŲ SĄMATA</w:t>
      </w:r>
    </w:p>
    <w:p w14:paraId="6F6CFB5E" w14:textId="77777777" w:rsidR="005D63D1" w:rsidRPr="00E43E7E" w:rsidRDefault="005D63D1" w:rsidP="005D63D1">
      <w:pPr>
        <w:widowControl w:val="0"/>
        <w:suppressAutoHyphens/>
        <w:rPr>
          <w:rFonts w:eastAsia="Lucida Sans Unicode"/>
          <w:color w:val="000000"/>
          <w:kern w:val="24"/>
          <w:szCs w:val="24"/>
          <w:lang w:eastAsia="hi-IN" w:bidi="hi-IN"/>
        </w:rPr>
      </w:pPr>
    </w:p>
    <w:p w14:paraId="42F43B4F" w14:textId="77777777" w:rsidR="005D63D1" w:rsidRPr="00E43E7E" w:rsidRDefault="005D63D1" w:rsidP="00D617B1">
      <w:pPr>
        <w:widowControl w:val="0"/>
        <w:suppressAutoHyphens/>
        <w:jc w:val="center"/>
        <w:rPr>
          <w:rFonts w:eastAsia="Lucida Sans Unicode"/>
          <w:color w:val="000000"/>
          <w:kern w:val="24"/>
          <w:szCs w:val="24"/>
          <w:lang w:eastAsia="hi-IN" w:bidi="hi-IN"/>
        </w:rPr>
      </w:pPr>
      <w:r w:rsidRPr="00E43E7E">
        <w:rPr>
          <w:rFonts w:eastAsia="Lucida Sans Unicode"/>
          <w:color w:val="000000"/>
          <w:kern w:val="24"/>
          <w:szCs w:val="24"/>
          <w:lang w:eastAsia="hi-IN" w:bidi="hi-IN"/>
        </w:rPr>
        <w:t>20 ___ m</w:t>
      </w:r>
      <w:r w:rsidRPr="00E43E7E">
        <w:rPr>
          <w:rFonts w:eastAsia="Lucida Sans Unicode"/>
          <w:color w:val="000000"/>
          <w:kern w:val="24"/>
          <w:szCs w:val="24"/>
          <w:shd w:val="clear" w:color="auto" w:fill="FFFFFF"/>
          <w:lang w:eastAsia="hi-IN" w:bidi="hi-IN"/>
        </w:rPr>
        <w:t xml:space="preserve">. _____________ </w:t>
      </w:r>
      <w:r w:rsidRPr="00E43E7E">
        <w:rPr>
          <w:rFonts w:eastAsia="Lucida Sans Unicode"/>
          <w:color w:val="000000"/>
          <w:kern w:val="24"/>
          <w:szCs w:val="24"/>
          <w:lang w:eastAsia="hi-IN" w:bidi="hi-IN"/>
        </w:rPr>
        <w:t>d.</w:t>
      </w:r>
    </w:p>
    <w:p w14:paraId="2E9430C6" w14:textId="77777777" w:rsidR="005D63D1" w:rsidRPr="00E43E7E" w:rsidRDefault="005D63D1" w:rsidP="00D617B1">
      <w:pPr>
        <w:widowControl w:val="0"/>
        <w:suppressAutoHyphens/>
        <w:jc w:val="center"/>
        <w:rPr>
          <w:rFonts w:eastAsia="Lucida Sans Unicode"/>
          <w:color w:val="000000"/>
          <w:kern w:val="24"/>
          <w:szCs w:val="24"/>
          <w:lang w:eastAsia="hi-IN" w:bidi="hi-IN"/>
        </w:rPr>
      </w:pPr>
      <w:r w:rsidRPr="00E43E7E">
        <w:rPr>
          <w:rFonts w:eastAsia="Lucida Sans Unicode"/>
          <w:color w:val="000000"/>
          <w:kern w:val="24"/>
          <w:szCs w:val="24"/>
          <w:lang w:eastAsia="hi-IN" w:bidi="hi-IN"/>
        </w:rPr>
        <w:t>Visaginas</w:t>
      </w:r>
    </w:p>
    <w:p w14:paraId="061FE510" w14:textId="77777777" w:rsidR="005D63D1" w:rsidRPr="00E43E7E" w:rsidRDefault="005D63D1" w:rsidP="005D63D1">
      <w:pPr>
        <w:rPr>
          <w:kern w:val="24"/>
          <w:szCs w:val="24"/>
        </w:rPr>
      </w:pPr>
    </w:p>
    <w:p w14:paraId="10A35515" w14:textId="77777777" w:rsidR="005D63D1" w:rsidRPr="00E43E7E" w:rsidRDefault="005D63D1" w:rsidP="005D63D1">
      <w:pPr>
        <w:rPr>
          <w:kern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5"/>
      </w:tblGrid>
      <w:tr w:rsidR="005D63D1" w:rsidRPr="00E43E7E" w14:paraId="5AB4133B" w14:textId="77777777" w:rsidTr="007B6DA3">
        <w:tc>
          <w:tcPr>
            <w:tcW w:w="9625" w:type="dxa"/>
            <w:tcBorders>
              <w:top w:val="single" w:sz="4" w:space="0" w:color="auto"/>
              <w:left w:val="single" w:sz="4" w:space="0" w:color="auto"/>
              <w:bottom w:val="single" w:sz="4" w:space="0" w:color="auto"/>
              <w:right w:val="single" w:sz="4" w:space="0" w:color="auto"/>
            </w:tcBorders>
          </w:tcPr>
          <w:p w14:paraId="6503B7EE" w14:textId="77777777" w:rsidR="005D63D1" w:rsidRPr="00E43E7E" w:rsidRDefault="005D63D1" w:rsidP="007B6DA3">
            <w:pPr>
              <w:tabs>
                <w:tab w:val="left" w:pos="851"/>
              </w:tabs>
              <w:rPr>
                <w:kern w:val="24"/>
                <w:szCs w:val="24"/>
              </w:rPr>
            </w:pPr>
          </w:p>
        </w:tc>
      </w:tr>
    </w:tbl>
    <w:p w14:paraId="49529C3E" w14:textId="77777777" w:rsidR="005D63D1" w:rsidRPr="006378CA" w:rsidRDefault="005D63D1" w:rsidP="005D63D1">
      <w:pPr>
        <w:tabs>
          <w:tab w:val="left" w:pos="851"/>
        </w:tabs>
        <w:rPr>
          <w:iCs/>
          <w:kern w:val="24"/>
          <w:szCs w:val="24"/>
        </w:rPr>
      </w:pPr>
      <w:r w:rsidRPr="006378CA">
        <w:rPr>
          <w:iCs/>
          <w:kern w:val="24"/>
          <w:szCs w:val="24"/>
        </w:rPr>
        <w:t>(projekto vykdytojo pavadinimas)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5"/>
      </w:tblGrid>
      <w:tr w:rsidR="005D63D1" w:rsidRPr="00E43E7E" w14:paraId="30E7B60B" w14:textId="77777777" w:rsidTr="007B6DA3">
        <w:tc>
          <w:tcPr>
            <w:tcW w:w="9625" w:type="dxa"/>
            <w:tcBorders>
              <w:top w:val="single" w:sz="4" w:space="0" w:color="auto"/>
              <w:left w:val="single" w:sz="4" w:space="0" w:color="auto"/>
              <w:bottom w:val="single" w:sz="4" w:space="0" w:color="auto"/>
              <w:right w:val="single" w:sz="4" w:space="0" w:color="auto"/>
            </w:tcBorders>
          </w:tcPr>
          <w:p w14:paraId="0140E040" w14:textId="77777777" w:rsidR="005D63D1" w:rsidRPr="00E43E7E" w:rsidRDefault="005D63D1" w:rsidP="007B6DA3">
            <w:pPr>
              <w:tabs>
                <w:tab w:val="left" w:pos="851"/>
              </w:tabs>
              <w:rPr>
                <w:kern w:val="24"/>
                <w:szCs w:val="24"/>
              </w:rPr>
            </w:pPr>
          </w:p>
        </w:tc>
      </w:tr>
    </w:tbl>
    <w:p w14:paraId="443F7FB7" w14:textId="77777777" w:rsidR="005D63D1" w:rsidRPr="006378CA" w:rsidRDefault="005D63D1" w:rsidP="006378CA">
      <w:pPr>
        <w:tabs>
          <w:tab w:val="left" w:pos="851"/>
        </w:tabs>
        <w:rPr>
          <w:iCs/>
          <w:kern w:val="24"/>
          <w:szCs w:val="24"/>
        </w:rPr>
      </w:pPr>
      <w:r w:rsidRPr="006378CA">
        <w:rPr>
          <w:iCs/>
          <w:kern w:val="24"/>
          <w:szCs w:val="24"/>
        </w:rPr>
        <w:t>(projekto pavadinimas)</w:t>
      </w:r>
    </w:p>
    <w:p w14:paraId="53136BE7" w14:textId="77777777" w:rsidR="005D63D1" w:rsidRPr="00D617B1" w:rsidRDefault="005D63D1" w:rsidP="00D617B1">
      <w:pPr>
        <w:tabs>
          <w:tab w:val="left" w:pos="851"/>
        </w:tabs>
        <w:rPr>
          <w:iCs/>
          <w:kern w:val="24"/>
          <w:szCs w:val="24"/>
        </w:rPr>
      </w:pPr>
    </w:p>
    <w:p w14:paraId="2B1F6BF7" w14:textId="77777777" w:rsidR="005D63D1" w:rsidRPr="00E43E7E" w:rsidRDefault="005D63D1" w:rsidP="00D617B1">
      <w:pPr>
        <w:tabs>
          <w:tab w:val="left" w:pos="851"/>
        </w:tabs>
        <w:rPr>
          <w:b/>
          <w:kern w:val="24"/>
          <w:szCs w:val="24"/>
        </w:rPr>
      </w:pPr>
      <w:r w:rsidRPr="00E43E7E">
        <w:rPr>
          <w:b/>
          <w:kern w:val="24"/>
          <w:szCs w:val="24"/>
        </w:rPr>
        <w:t>Projekto ____________ sutartis Nr. _____</w:t>
      </w:r>
    </w:p>
    <w:p w14:paraId="6F7D9D8C" w14:textId="577599AD" w:rsidR="005D63D1" w:rsidRPr="006378CA" w:rsidRDefault="005D63D1" w:rsidP="005D63D1">
      <w:pPr>
        <w:tabs>
          <w:tab w:val="left" w:pos="851"/>
        </w:tabs>
        <w:rPr>
          <w:iCs/>
          <w:kern w:val="24"/>
          <w:szCs w:val="24"/>
        </w:rPr>
      </w:pPr>
      <w:r w:rsidRPr="006378CA">
        <w:rPr>
          <w:iCs/>
          <w:kern w:val="24"/>
          <w:szCs w:val="24"/>
        </w:rPr>
        <w:tab/>
      </w:r>
      <w:r w:rsidRPr="006378CA">
        <w:rPr>
          <w:iCs/>
          <w:kern w:val="24"/>
          <w:szCs w:val="24"/>
        </w:rPr>
        <w:tab/>
        <w:t>(data)                          (numeris)</w:t>
      </w:r>
    </w:p>
    <w:p w14:paraId="4111F441" w14:textId="77777777" w:rsidR="005D63D1" w:rsidRPr="00E43E7E" w:rsidRDefault="005D63D1" w:rsidP="005D63D1">
      <w:pPr>
        <w:rPr>
          <w:kern w:val="24"/>
          <w:szCs w:val="24"/>
        </w:rPr>
      </w:pPr>
    </w:p>
    <w:p w14:paraId="68D426C5" w14:textId="77777777" w:rsidR="005D63D1" w:rsidRPr="00E43E7E" w:rsidRDefault="005D63D1" w:rsidP="005D63D1">
      <w:pPr>
        <w:rPr>
          <w:kern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2"/>
        <w:gridCol w:w="5408"/>
      </w:tblGrid>
      <w:tr w:rsidR="005D63D1" w:rsidRPr="00E43E7E" w14:paraId="131A8CE8" w14:textId="77777777" w:rsidTr="007B6DA3">
        <w:tc>
          <w:tcPr>
            <w:tcW w:w="4222" w:type="dxa"/>
            <w:tcBorders>
              <w:top w:val="single" w:sz="4" w:space="0" w:color="auto"/>
              <w:left w:val="single" w:sz="4" w:space="0" w:color="auto"/>
              <w:bottom w:val="single" w:sz="4" w:space="0" w:color="auto"/>
              <w:right w:val="single" w:sz="4" w:space="0" w:color="auto"/>
            </w:tcBorders>
            <w:vAlign w:val="center"/>
            <w:hideMark/>
          </w:tcPr>
          <w:p w14:paraId="2DE04682" w14:textId="77777777" w:rsidR="005D63D1" w:rsidRPr="00E43E7E" w:rsidRDefault="005D63D1" w:rsidP="007B6DA3">
            <w:pPr>
              <w:rPr>
                <w:b/>
                <w:kern w:val="24"/>
                <w:szCs w:val="24"/>
              </w:rPr>
            </w:pPr>
            <w:r w:rsidRPr="00E43E7E">
              <w:rPr>
                <w:b/>
                <w:kern w:val="24"/>
                <w:szCs w:val="24"/>
              </w:rPr>
              <w:t>Projekto pavadinimas ir numeris</w:t>
            </w:r>
          </w:p>
        </w:tc>
        <w:tc>
          <w:tcPr>
            <w:tcW w:w="5408" w:type="dxa"/>
            <w:tcBorders>
              <w:top w:val="single" w:sz="4" w:space="0" w:color="auto"/>
              <w:left w:val="single" w:sz="4" w:space="0" w:color="auto"/>
              <w:bottom w:val="single" w:sz="4" w:space="0" w:color="auto"/>
              <w:right w:val="single" w:sz="4" w:space="0" w:color="auto"/>
            </w:tcBorders>
            <w:hideMark/>
          </w:tcPr>
          <w:p w14:paraId="0FFDB522" w14:textId="77777777" w:rsidR="005D63D1" w:rsidRPr="00E43E7E" w:rsidRDefault="005D63D1" w:rsidP="007B6DA3">
            <w:pPr>
              <w:rPr>
                <w:kern w:val="24"/>
                <w:szCs w:val="24"/>
              </w:rPr>
            </w:pPr>
          </w:p>
        </w:tc>
      </w:tr>
      <w:tr w:rsidR="005D63D1" w:rsidRPr="00E43E7E" w14:paraId="79BFEC17" w14:textId="77777777" w:rsidTr="007B6DA3">
        <w:tc>
          <w:tcPr>
            <w:tcW w:w="4222" w:type="dxa"/>
            <w:tcBorders>
              <w:top w:val="single" w:sz="4" w:space="0" w:color="auto"/>
              <w:left w:val="single" w:sz="4" w:space="0" w:color="auto"/>
              <w:bottom w:val="single" w:sz="4" w:space="0" w:color="auto"/>
              <w:right w:val="single" w:sz="4" w:space="0" w:color="auto"/>
            </w:tcBorders>
            <w:vAlign w:val="center"/>
            <w:hideMark/>
          </w:tcPr>
          <w:p w14:paraId="7C9C528E" w14:textId="77777777" w:rsidR="005D63D1" w:rsidRPr="00E43E7E" w:rsidRDefault="005D63D1" w:rsidP="007B6DA3">
            <w:pPr>
              <w:rPr>
                <w:b/>
                <w:kern w:val="24"/>
                <w:szCs w:val="24"/>
              </w:rPr>
            </w:pPr>
            <w:r w:rsidRPr="00E43E7E">
              <w:rPr>
                <w:b/>
                <w:kern w:val="24"/>
                <w:szCs w:val="24"/>
              </w:rPr>
              <w:t>Projekto priemonės pavadinimas ir numeris</w:t>
            </w:r>
          </w:p>
        </w:tc>
        <w:tc>
          <w:tcPr>
            <w:tcW w:w="5408" w:type="dxa"/>
            <w:tcBorders>
              <w:top w:val="single" w:sz="4" w:space="0" w:color="auto"/>
              <w:left w:val="single" w:sz="4" w:space="0" w:color="auto"/>
              <w:bottom w:val="single" w:sz="4" w:space="0" w:color="auto"/>
              <w:right w:val="single" w:sz="4" w:space="0" w:color="auto"/>
            </w:tcBorders>
            <w:hideMark/>
          </w:tcPr>
          <w:p w14:paraId="14180D38" w14:textId="77777777" w:rsidR="005D63D1" w:rsidRPr="00E43E7E" w:rsidRDefault="005D63D1" w:rsidP="007B6DA3">
            <w:pPr>
              <w:rPr>
                <w:kern w:val="24"/>
                <w:szCs w:val="24"/>
              </w:rPr>
            </w:pPr>
          </w:p>
        </w:tc>
      </w:tr>
    </w:tbl>
    <w:p w14:paraId="52D12AE3" w14:textId="77777777" w:rsidR="005D63D1" w:rsidRPr="00E43E7E" w:rsidRDefault="005D63D1" w:rsidP="005D63D1">
      <w:pPr>
        <w:rPr>
          <w:kern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461"/>
        <w:gridCol w:w="1372"/>
        <w:gridCol w:w="2542"/>
      </w:tblGrid>
      <w:tr w:rsidR="005D63D1" w:rsidRPr="00E43E7E" w14:paraId="37AE2940" w14:textId="77777777" w:rsidTr="007B6DA3">
        <w:tc>
          <w:tcPr>
            <w:tcW w:w="9630" w:type="dxa"/>
            <w:gridSpan w:val="4"/>
            <w:tcBorders>
              <w:top w:val="single" w:sz="4" w:space="0" w:color="auto"/>
              <w:left w:val="single" w:sz="4" w:space="0" w:color="auto"/>
              <w:bottom w:val="single" w:sz="4" w:space="0" w:color="auto"/>
              <w:right w:val="single" w:sz="4" w:space="0" w:color="auto"/>
            </w:tcBorders>
            <w:hideMark/>
          </w:tcPr>
          <w:p w14:paraId="3D671C1C" w14:textId="77777777" w:rsidR="005D63D1" w:rsidRPr="00E43E7E" w:rsidRDefault="005D63D1" w:rsidP="007B6DA3">
            <w:pPr>
              <w:jc w:val="both"/>
              <w:rPr>
                <w:b/>
                <w:kern w:val="24"/>
                <w:szCs w:val="24"/>
              </w:rPr>
            </w:pPr>
            <w:r w:rsidRPr="00E43E7E">
              <w:rPr>
                <w:b/>
                <w:kern w:val="24"/>
                <w:szCs w:val="24"/>
              </w:rPr>
              <w:t xml:space="preserve">Duomenys apie lėšų panaudojimą </w:t>
            </w:r>
          </w:p>
        </w:tc>
      </w:tr>
      <w:tr w:rsidR="005D63D1" w:rsidRPr="00E43E7E" w14:paraId="79208736" w14:textId="77777777" w:rsidTr="00D617B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14:paraId="2A0641C5" w14:textId="33062DAC" w:rsidR="005D63D1" w:rsidRPr="00D617B1" w:rsidRDefault="005D63D1" w:rsidP="00D617B1">
            <w:pPr>
              <w:jc w:val="center"/>
              <w:rPr>
                <w:b/>
                <w:bCs/>
                <w:kern w:val="24"/>
                <w:szCs w:val="24"/>
              </w:rPr>
            </w:pPr>
            <w:r w:rsidRPr="00D617B1">
              <w:rPr>
                <w:b/>
                <w:bCs/>
                <w:kern w:val="24"/>
                <w:szCs w:val="24"/>
              </w:rPr>
              <w:t>Išlaidų pavadinimas, ekonominės</w:t>
            </w:r>
            <w:r w:rsidR="00D617B1">
              <w:rPr>
                <w:b/>
                <w:bCs/>
                <w:kern w:val="24"/>
                <w:szCs w:val="24"/>
              </w:rPr>
              <w:t xml:space="preserve"> </w:t>
            </w:r>
            <w:r w:rsidRPr="00D617B1">
              <w:rPr>
                <w:b/>
                <w:bCs/>
                <w:kern w:val="24"/>
                <w:szCs w:val="24"/>
              </w:rPr>
              <w:t>klasifikacijos kodas*</w:t>
            </w:r>
          </w:p>
        </w:tc>
        <w:tc>
          <w:tcPr>
            <w:tcW w:w="2833" w:type="dxa"/>
            <w:gridSpan w:val="2"/>
            <w:tcBorders>
              <w:top w:val="single" w:sz="4" w:space="0" w:color="auto"/>
              <w:left w:val="single" w:sz="4" w:space="0" w:color="auto"/>
              <w:bottom w:val="single" w:sz="4" w:space="0" w:color="auto"/>
              <w:right w:val="single" w:sz="4" w:space="0" w:color="auto"/>
            </w:tcBorders>
            <w:hideMark/>
          </w:tcPr>
          <w:p w14:paraId="4D15F3B7" w14:textId="77777777" w:rsidR="005D63D1" w:rsidRPr="00D617B1" w:rsidRDefault="005D63D1" w:rsidP="00D617B1">
            <w:pPr>
              <w:jc w:val="center"/>
              <w:rPr>
                <w:b/>
                <w:bCs/>
                <w:kern w:val="24"/>
                <w:szCs w:val="24"/>
              </w:rPr>
            </w:pPr>
            <w:r w:rsidRPr="00D617B1">
              <w:rPr>
                <w:b/>
                <w:bCs/>
                <w:kern w:val="24"/>
                <w:szCs w:val="24"/>
              </w:rPr>
              <w:t>Suma (Eur)</w:t>
            </w:r>
          </w:p>
        </w:tc>
        <w:tc>
          <w:tcPr>
            <w:tcW w:w="2542" w:type="dxa"/>
            <w:vMerge w:val="restart"/>
            <w:tcBorders>
              <w:top w:val="single" w:sz="4" w:space="0" w:color="auto"/>
              <w:left w:val="single" w:sz="4" w:space="0" w:color="auto"/>
              <w:bottom w:val="single" w:sz="4" w:space="0" w:color="auto"/>
              <w:right w:val="single" w:sz="4" w:space="0" w:color="auto"/>
            </w:tcBorders>
            <w:hideMark/>
          </w:tcPr>
          <w:p w14:paraId="5E338274" w14:textId="77777777" w:rsidR="005D63D1" w:rsidRPr="00D617B1" w:rsidRDefault="005D63D1" w:rsidP="00D617B1">
            <w:pPr>
              <w:jc w:val="center"/>
              <w:rPr>
                <w:b/>
                <w:bCs/>
                <w:kern w:val="24"/>
                <w:szCs w:val="24"/>
              </w:rPr>
            </w:pPr>
            <w:r w:rsidRPr="00D617B1">
              <w:rPr>
                <w:b/>
                <w:bCs/>
                <w:kern w:val="24"/>
                <w:szCs w:val="24"/>
              </w:rPr>
              <w:t>Išlaidas pateisinančio dokumento data, pavadinimas ir Nr.</w:t>
            </w:r>
          </w:p>
        </w:tc>
      </w:tr>
      <w:tr w:rsidR="005D63D1" w:rsidRPr="00E43E7E" w14:paraId="3CCE08C0" w14:textId="77777777" w:rsidTr="00D617B1">
        <w:tc>
          <w:tcPr>
            <w:tcW w:w="4255" w:type="dxa"/>
            <w:vMerge/>
            <w:tcBorders>
              <w:top w:val="single" w:sz="4" w:space="0" w:color="auto"/>
              <w:left w:val="single" w:sz="4" w:space="0" w:color="auto"/>
              <w:bottom w:val="single" w:sz="4" w:space="0" w:color="auto"/>
              <w:right w:val="single" w:sz="4" w:space="0" w:color="auto"/>
            </w:tcBorders>
            <w:vAlign w:val="center"/>
            <w:hideMark/>
          </w:tcPr>
          <w:p w14:paraId="6FF0121C" w14:textId="77777777" w:rsidR="005D63D1" w:rsidRPr="00E43E7E" w:rsidRDefault="005D63D1" w:rsidP="007B6DA3">
            <w:pPr>
              <w:rPr>
                <w:kern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67F3A0CC" w14:textId="77777777" w:rsidR="005D63D1" w:rsidRPr="00D617B1" w:rsidRDefault="005D63D1" w:rsidP="00D617B1">
            <w:pPr>
              <w:jc w:val="center"/>
              <w:rPr>
                <w:b/>
                <w:bCs/>
                <w:kern w:val="24"/>
                <w:szCs w:val="24"/>
              </w:rPr>
            </w:pPr>
            <w:r w:rsidRPr="00D617B1">
              <w:rPr>
                <w:b/>
                <w:bCs/>
                <w:kern w:val="24"/>
                <w:szCs w:val="24"/>
              </w:rPr>
              <w:t>skirta</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86CB038" w14:textId="77777777" w:rsidR="005D63D1" w:rsidRPr="00D617B1" w:rsidRDefault="005D63D1" w:rsidP="00D617B1">
            <w:pPr>
              <w:jc w:val="center"/>
              <w:rPr>
                <w:b/>
                <w:bCs/>
                <w:kern w:val="24"/>
                <w:szCs w:val="24"/>
              </w:rPr>
            </w:pPr>
            <w:r w:rsidRPr="00D617B1">
              <w:rPr>
                <w:b/>
                <w:bCs/>
                <w:kern w:val="24"/>
                <w:szCs w:val="24"/>
              </w:rPr>
              <w:t>panaudota</w:t>
            </w:r>
          </w:p>
        </w:tc>
        <w:tc>
          <w:tcPr>
            <w:tcW w:w="2542" w:type="dxa"/>
            <w:vMerge/>
            <w:tcBorders>
              <w:top w:val="single" w:sz="4" w:space="0" w:color="auto"/>
              <w:left w:val="single" w:sz="4" w:space="0" w:color="auto"/>
              <w:bottom w:val="single" w:sz="4" w:space="0" w:color="auto"/>
              <w:right w:val="single" w:sz="4" w:space="0" w:color="auto"/>
            </w:tcBorders>
            <w:vAlign w:val="center"/>
            <w:hideMark/>
          </w:tcPr>
          <w:p w14:paraId="4CB0FC5B" w14:textId="77777777" w:rsidR="005D63D1" w:rsidRPr="00E43E7E" w:rsidRDefault="005D63D1" w:rsidP="007B6DA3">
            <w:pPr>
              <w:rPr>
                <w:kern w:val="24"/>
                <w:szCs w:val="24"/>
              </w:rPr>
            </w:pPr>
          </w:p>
        </w:tc>
      </w:tr>
      <w:tr w:rsidR="005D63D1" w:rsidRPr="00E43E7E" w14:paraId="583053DD" w14:textId="77777777" w:rsidTr="00D617B1">
        <w:tc>
          <w:tcPr>
            <w:tcW w:w="4255" w:type="dxa"/>
            <w:tcBorders>
              <w:top w:val="single" w:sz="4" w:space="0" w:color="auto"/>
              <w:left w:val="single" w:sz="4" w:space="0" w:color="auto"/>
              <w:bottom w:val="single" w:sz="4" w:space="0" w:color="auto"/>
              <w:right w:val="single" w:sz="4" w:space="0" w:color="auto"/>
            </w:tcBorders>
            <w:vAlign w:val="center"/>
          </w:tcPr>
          <w:p w14:paraId="4732717C" w14:textId="77777777" w:rsidR="005D63D1" w:rsidRPr="00E43E7E" w:rsidRDefault="005D63D1" w:rsidP="007B6DA3">
            <w:pPr>
              <w:rPr>
                <w:kern w:val="24"/>
                <w:szCs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753883AD" w14:textId="77777777" w:rsidR="005D63D1" w:rsidRPr="00E43E7E" w:rsidRDefault="005D63D1" w:rsidP="007B6DA3">
            <w:pPr>
              <w:jc w:val="right"/>
              <w:rPr>
                <w:kern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142077B1" w14:textId="77777777" w:rsidR="005D63D1" w:rsidRPr="00E43E7E" w:rsidRDefault="005D63D1" w:rsidP="007B6DA3">
            <w:pPr>
              <w:jc w:val="right"/>
              <w:rPr>
                <w:kern w:val="24"/>
                <w:szCs w:val="24"/>
              </w:rPr>
            </w:pPr>
          </w:p>
        </w:tc>
        <w:tc>
          <w:tcPr>
            <w:tcW w:w="2542" w:type="dxa"/>
            <w:tcBorders>
              <w:top w:val="single" w:sz="4" w:space="0" w:color="auto"/>
              <w:left w:val="single" w:sz="4" w:space="0" w:color="auto"/>
              <w:bottom w:val="single" w:sz="4" w:space="0" w:color="auto"/>
              <w:right w:val="single" w:sz="4" w:space="0" w:color="auto"/>
            </w:tcBorders>
            <w:vAlign w:val="center"/>
          </w:tcPr>
          <w:p w14:paraId="3C9C6DE2" w14:textId="77777777" w:rsidR="005D63D1" w:rsidRPr="00E43E7E" w:rsidRDefault="005D63D1" w:rsidP="007B6DA3">
            <w:pPr>
              <w:jc w:val="right"/>
              <w:rPr>
                <w:kern w:val="24"/>
                <w:szCs w:val="24"/>
              </w:rPr>
            </w:pPr>
          </w:p>
        </w:tc>
      </w:tr>
      <w:tr w:rsidR="005D63D1" w:rsidRPr="00E43E7E" w14:paraId="39EA1178" w14:textId="77777777" w:rsidTr="00D617B1">
        <w:tc>
          <w:tcPr>
            <w:tcW w:w="4255" w:type="dxa"/>
            <w:tcBorders>
              <w:top w:val="single" w:sz="4" w:space="0" w:color="auto"/>
              <w:left w:val="single" w:sz="4" w:space="0" w:color="auto"/>
              <w:bottom w:val="single" w:sz="4" w:space="0" w:color="auto"/>
              <w:right w:val="single" w:sz="4" w:space="0" w:color="auto"/>
            </w:tcBorders>
            <w:vAlign w:val="center"/>
          </w:tcPr>
          <w:p w14:paraId="510E1A2E" w14:textId="77777777" w:rsidR="005D63D1" w:rsidRPr="00E43E7E" w:rsidRDefault="005D63D1" w:rsidP="007B6DA3">
            <w:pPr>
              <w:rPr>
                <w:kern w:val="24"/>
                <w:szCs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250F28D6" w14:textId="77777777" w:rsidR="005D63D1" w:rsidRPr="00E43E7E" w:rsidRDefault="005D63D1" w:rsidP="007B6DA3">
            <w:pPr>
              <w:jc w:val="right"/>
              <w:rPr>
                <w:kern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519E5037" w14:textId="77777777" w:rsidR="005D63D1" w:rsidRPr="00E43E7E" w:rsidRDefault="005D63D1" w:rsidP="007B6DA3">
            <w:pPr>
              <w:jc w:val="right"/>
              <w:rPr>
                <w:kern w:val="24"/>
                <w:szCs w:val="24"/>
              </w:rPr>
            </w:pPr>
          </w:p>
        </w:tc>
        <w:tc>
          <w:tcPr>
            <w:tcW w:w="2542" w:type="dxa"/>
            <w:tcBorders>
              <w:top w:val="single" w:sz="4" w:space="0" w:color="auto"/>
              <w:left w:val="single" w:sz="4" w:space="0" w:color="auto"/>
              <w:bottom w:val="single" w:sz="4" w:space="0" w:color="auto"/>
              <w:right w:val="single" w:sz="4" w:space="0" w:color="auto"/>
            </w:tcBorders>
            <w:vAlign w:val="center"/>
          </w:tcPr>
          <w:p w14:paraId="417829D8" w14:textId="77777777" w:rsidR="005D63D1" w:rsidRPr="00E43E7E" w:rsidRDefault="005D63D1" w:rsidP="007B6DA3">
            <w:pPr>
              <w:jc w:val="right"/>
              <w:rPr>
                <w:kern w:val="24"/>
                <w:szCs w:val="24"/>
              </w:rPr>
            </w:pPr>
          </w:p>
        </w:tc>
      </w:tr>
      <w:tr w:rsidR="005D63D1" w:rsidRPr="00E43E7E" w14:paraId="34398FAB" w14:textId="77777777" w:rsidTr="00D617B1">
        <w:tc>
          <w:tcPr>
            <w:tcW w:w="4255" w:type="dxa"/>
            <w:tcBorders>
              <w:top w:val="single" w:sz="4" w:space="0" w:color="auto"/>
              <w:left w:val="single" w:sz="4" w:space="0" w:color="auto"/>
              <w:bottom w:val="single" w:sz="4" w:space="0" w:color="auto"/>
              <w:right w:val="single" w:sz="4" w:space="0" w:color="auto"/>
            </w:tcBorders>
            <w:vAlign w:val="center"/>
          </w:tcPr>
          <w:p w14:paraId="63AD05CD" w14:textId="77777777" w:rsidR="005D63D1" w:rsidRPr="00E43E7E" w:rsidRDefault="005D63D1" w:rsidP="007B6DA3">
            <w:pPr>
              <w:rPr>
                <w:kern w:val="24"/>
                <w:szCs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7FC4882C" w14:textId="77777777" w:rsidR="005D63D1" w:rsidRPr="00E43E7E" w:rsidRDefault="005D63D1" w:rsidP="007B6DA3">
            <w:pPr>
              <w:jc w:val="right"/>
              <w:rPr>
                <w:kern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31A9061B" w14:textId="77777777" w:rsidR="005D63D1" w:rsidRPr="00E43E7E" w:rsidRDefault="005D63D1" w:rsidP="007B6DA3">
            <w:pPr>
              <w:jc w:val="right"/>
              <w:rPr>
                <w:kern w:val="24"/>
                <w:szCs w:val="24"/>
              </w:rPr>
            </w:pPr>
          </w:p>
        </w:tc>
        <w:tc>
          <w:tcPr>
            <w:tcW w:w="2542" w:type="dxa"/>
            <w:tcBorders>
              <w:top w:val="single" w:sz="4" w:space="0" w:color="auto"/>
              <w:left w:val="single" w:sz="4" w:space="0" w:color="auto"/>
              <w:bottom w:val="single" w:sz="4" w:space="0" w:color="auto"/>
              <w:right w:val="single" w:sz="4" w:space="0" w:color="auto"/>
            </w:tcBorders>
            <w:vAlign w:val="center"/>
          </w:tcPr>
          <w:p w14:paraId="3C5C190B" w14:textId="77777777" w:rsidR="005D63D1" w:rsidRPr="00E43E7E" w:rsidRDefault="005D63D1" w:rsidP="007B6DA3">
            <w:pPr>
              <w:rPr>
                <w:kern w:val="24"/>
                <w:szCs w:val="24"/>
              </w:rPr>
            </w:pPr>
          </w:p>
        </w:tc>
      </w:tr>
      <w:tr w:rsidR="005D63D1" w:rsidRPr="00D617B1" w14:paraId="7BDBDE93" w14:textId="77777777" w:rsidTr="00D617B1">
        <w:tc>
          <w:tcPr>
            <w:tcW w:w="4255" w:type="dxa"/>
            <w:tcBorders>
              <w:top w:val="single" w:sz="4" w:space="0" w:color="auto"/>
              <w:left w:val="single" w:sz="4" w:space="0" w:color="auto"/>
              <w:bottom w:val="single" w:sz="4" w:space="0" w:color="auto"/>
              <w:right w:val="single" w:sz="4" w:space="0" w:color="auto"/>
            </w:tcBorders>
            <w:vAlign w:val="center"/>
            <w:hideMark/>
          </w:tcPr>
          <w:p w14:paraId="1F495057" w14:textId="77777777" w:rsidR="005D63D1" w:rsidRPr="00D617B1" w:rsidRDefault="005D63D1" w:rsidP="00D617B1">
            <w:pPr>
              <w:jc w:val="right"/>
              <w:rPr>
                <w:b/>
                <w:bCs/>
                <w:kern w:val="24"/>
                <w:szCs w:val="24"/>
              </w:rPr>
            </w:pPr>
            <w:r w:rsidRPr="00D617B1">
              <w:rPr>
                <w:b/>
                <w:bCs/>
                <w:kern w:val="24"/>
                <w:szCs w:val="24"/>
              </w:rPr>
              <w:t>Iš viso:</w:t>
            </w:r>
          </w:p>
        </w:tc>
        <w:tc>
          <w:tcPr>
            <w:tcW w:w="1461" w:type="dxa"/>
            <w:tcBorders>
              <w:top w:val="single" w:sz="4" w:space="0" w:color="auto"/>
              <w:left w:val="single" w:sz="4" w:space="0" w:color="auto"/>
              <w:bottom w:val="single" w:sz="4" w:space="0" w:color="auto"/>
              <w:right w:val="single" w:sz="4" w:space="0" w:color="auto"/>
            </w:tcBorders>
            <w:vAlign w:val="center"/>
          </w:tcPr>
          <w:p w14:paraId="5A9BDC71" w14:textId="77777777" w:rsidR="005D63D1" w:rsidRPr="00D617B1" w:rsidRDefault="005D63D1" w:rsidP="007B6DA3">
            <w:pPr>
              <w:jc w:val="right"/>
              <w:rPr>
                <w:b/>
                <w:bCs/>
                <w:kern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2864B5CA" w14:textId="77777777" w:rsidR="005D63D1" w:rsidRPr="00D617B1" w:rsidRDefault="005D63D1" w:rsidP="007B6DA3">
            <w:pPr>
              <w:jc w:val="right"/>
              <w:rPr>
                <w:b/>
                <w:bCs/>
                <w:kern w:val="24"/>
                <w:szCs w:val="24"/>
              </w:rPr>
            </w:pPr>
          </w:p>
        </w:tc>
        <w:tc>
          <w:tcPr>
            <w:tcW w:w="2542" w:type="dxa"/>
            <w:tcBorders>
              <w:top w:val="single" w:sz="4" w:space="0" w:color="auto"/>
              <w:left w:val="single" w:sz="4" w:space="0" w:color="auto"/>
              <w:bottom w:val="single" w:sz="4" w:space="0" w:color="auto"/>
              <w:right w:val="single" w:sz="4" w:space="0" w:color="auto"/>
            </w:tcBorders>
            <w:vAlign w:val="center"/>
          </w:tcPr>
          <w:p w14:paraId="3A9EDEF3" w14:textId="77777777" w:rsidR="005D63D1" w:rsidRPr="00D617B1" w:rsidRDefault="005D63D1" w:rsidP="007B6DA3">
            <w:pPr>
              <w:jc w:val="right"/>
              <w:rPr>
                <w:b/>
                <w:bCs/>
                <w:kern w:val="24"/>
                <w:szCs w:val="24"/>
              </w:rPr>
            </w:pPr>
          </w:p>
        </w:tc>
      </w:tr>
    </w:tbl>
    <w:p w14:paraId="3CF6A67D" w14:textId="77777777" w:rsidR="005D63D1" w:rsidRPr="00E43E7E" w:rsidRDefault="005D63D1" w:rsidP="005D63D1">
      <w:pPr>
        <w:rPr>
          <w:kern w:val="24"/>
          <w:szCs w:val="24"/>
        </w:rPr>
      </w:pPr>
    </w:p>
    <w:p w14:paraId="5D5DD144" w14:textId="77777777" w:rsidR="005D63D1" w:rsidRPr="00E43E7E" w:rsidRDefault="005D63D1" w:rsidP="005D63D1">
      <w:pPr>
        <w:rPr>
          <w:kern w:val="24"/>
          <w:szCs w:val="24"/>
        </w:rPr>
      </w:pPr>
    </w:p>
    <w:p w14:paraId="7331FEF5" w14:textId="77777777" w:rsidR="005D63D1" w:rsidRPr="00E43E7E" w:rsidRDefault="005D63D1" w:rsidP="005D63D1">
      <w:pPr>
        <w:jc w:val="both"/>
        <w:rPr>
          <w:i/>
          <w:kern w:val="24"/>
          <w:szCs w:val="24"/>
        </w:rPr>
      </w:pPr>
      <w:r w:rsidRPr="00E43E7E">
        <w:rPr>
          <w:i/>
          <w:kern w:val="24"/>
          <w:szCs w:val="24"/>
        </w:rPr>
        <w:t>* Pildoma pagal sąmatoje nurodytas išlaidų kategorijas</w:t>
      </w:r>
    </w:p>
    <w:p w14:paraId="600EF45D" w14:textId="77777777" w:rsidR="005D63D1" w:rsidRPr="00E43E7E" w:rsidRDefault="005D63D1" w:rsidP="005D63D1">
      <w:pPr>
        <w:jc w:val="both"/>
        <w:rPr>
          <w:kern w:val="24"/>
          <w:szCs w:val="24"/>
        </w:rPr>
      </w:pPr>
      <w:r w:rsidRPr="00E43E7E">
        <w:rPr>
          <w:kern w:val="24"/>
          <w:szCs w:val="24"/>
        </w:rPr>
        <w:t>Patvirtiname, kad šioje ataskaitoje nurodytos išlaidų sumos atitinka išlaidas pateisinančius dokumentus ir lėšų panaudojimo ataskaitose nurodytus duomenis.</w:t>
      </w:r>
    </w:p>
    <w:tbl>
      <w:tblPr>
        <w:tblW w:w="9889" w:type="dxa"/>
        <w:tblInd w:w="-142" w:type="dxa"/>
        <w:tblLook w:val="01E0" w:firstRow="1" w:lastRow="1" w:firstColumn="1" w:lastColumn="1" w:noHBand="0" w:noVBand="0"/>
      </w:tblPr>
      <w:tblGrid>
        <w:gridCol w:w="3511"/>
        <w:gridCol w:w="283"/>
        <w:gridCol w:w="2552"/>
        <w:gridCol w:w="283"/>
        <w:gridCol w:w="3260"/>
      </w:tblGrid>
      <w:tr w:rsidR="005D63D1" w:rsidRPr="00E43E7E" w14:paraId="066852E9" w14:textId="77777777" w:rsidTr="007B6DA3">
        <w:trPr>
          <w:trHeight w:val="343"/>
        </w:trPr>
        <w:tc>
          <w:tcPr>
            <w:tcW w:w="3511" w:type="dxa"/>
            <w:vAlign w:val="center"/>
          </w:tcPr>
          <w:p w14:paraId="38C17B43" w14:textId="77777777" w:rsidR="005D63D1" w:rsidRPr="00E43E7E" w:rsidRDefault="005D63D1" w:rsidP="007B6DA3">
            <w:pPr>
              <w:rPr>
                <w:kern w:val="24"/>
                <w:szCs w:val="24"/>
              </w:rPr>
            </w:pPr>
          </w:p>
          <w:p w14:paraId="71A28D42" w14:textId="77777777" w:rsidR="005D63D1" w:rsidRPr="00E43E7E" w:rsidRDefault="005D63D1" w:rsidP="007B6DA3">
            <w:pPr>
              <w:rPr>
                <w:kern w:val="24"/>
                <w:szCs w:val="24"/>
              </w:rPr>
            </w:pPr>
          </w:p>
          <w:p w14:paraId="0412079A" w14:textId="77777777" w:rsidR="005D63D1" w:rsidRPr="00E43E7E" w:rsidRDefault="005D63D1" w:rsidP="007B6DA3">
            <w:pPr>
              <w:rPr>
                <w:kern w:val="24"/>
                <w:szCs w:val="24"/>
              </w:rPr>
            </w:pPr>
            <w:r w:rsidRPr="00E43E7E">
              <w:rPr>
                <w:kern w:val="24"/>
                <w:szCs w:val="24"/>
              </w:rPr>
              <w:t>Įstaigos / įmonės / organizacijos / asociacijos vadovas</w:t>
            </w:r>
          </w:p>
        </w:tc>
        <w:tc>
          <w:tcPr>
            <w:tcW w:w="283" w:type="dxa"/>
            <w:vAlign w:val="center"/>
          </w:tcPr>
          <w:p w14:paraId="42BA64B4" w14:textId="77777777" w:rsidR="005D63D1" w:rsidRPr="00E43E7E" w:rsidRDefault="005D63D1" w:rsidP="007B6DA3">
            <w:pPr>
              <w:rPr>
                <w:kern w:val="24"/>
                <w:szCs w:val="24"/>
              </w:rPr>
            </w:pPr>
          </w:p>
        </w:tc>
        <w:tc>
          <w:tcPr>
            <w:tcW w:w="2552" w:type="dxa"/>
            <w:tcBorders>
              <w:top w:val="nil"/>
              <w:left w:val="nil"/>
              <w:bottom w:val="single" w:sz="4" w:space="0" w:color="auto"/>
              <w:right w:val="nil"/>
            </w:tcBorders>
            <w:vAlign w:val="center"/>
          </w:tcPr>
          <w:p w14:paraId="03B62B5B" w14:textId="77777777" w:rsidR="005D63D1" w:rsidRPr="00E43E7E" w:rsidRDefault="005D63D1" w:rsidP="007B6DA3">
            <w:pPr>
              <w:rPr>
                <w:kern w:val="24"/>
                <w:szCs w:val="24"/>
              </w:rPr>
            </w:pPr>
          </w:p>
        </w:tc>
        <w:tc>
          <w:tcPr>
            <w:tcW w:w="283" w:type="dxa"/>
            <w:vAlign w:val="center"/>
          </w:tcPr>
          <w:p w14:paraId="7EA9ECFD" w14:textId="77777777" w:rsidR="005D63D1" w:rsidRPr="00E43E7E" w:rsidRDefault="005D63D1" w:rsidP="007B6DA3">
            <w:pPr>
              <w:rPr>
                <w:kern w:val="24"/>
                <w:szCs w:val="24"/>
              </w:rPr>
            </w:pPr>
          </w:p>
        </w:tc>
        <w:tc>
          <w:tcPr>
            <w:tcW w:w="3260" w:type="dxa"/>
            <w:tcBorders>
              <w:top w:val="nil"/>
              <w:left w:val="nil"/>
              <w:bottom w:val="single" w:sz="4" w:space="0" w:color="auto"/>
              <w:right w:val="nil"/>
            </w:tcBorders>
            <w:vAlign w:val="center"/>
          </w:tcPr>
          <w:p w14:paraId="57F5A92F" w14:textId="77777777" w:rsidR="005D63D1" w:rsidRPr="00E43E7E" w:rsidRDefault="005D63D1" w:rsidP="007B6DA3">
            <w:pPr>
              <w:rPr>
                <w:kern w:val="24"/>
                <w:szCs w:val="24"/>
              </w:rPr>
            </w:pPr>
          </w:p>
        </w:tc>
      </w:tr>
      <w:tr w:rsidR="005D63D1" w:rsidRPr="00E43E7E" w14:paraId="1BA8C2D6" w14:textId="77777777" w:rsidTr="007B6DA3">
        <w:tc>
          <w:tcPr>
            <w:tcW w:w="3511" w:type="dxa"/>
          </w:tcPr>
          <w:p w14:paraId="6B415829" w14:textId="77777777" w:rsidR="005D63D1" w:rsidRPr="00E43E7E" w:rsidRDefault="005D63D1" w:rsidP="00D617B1">
            <w:pPr>
              <w:jc w:val="center"/>
              <w:rPr>
                <w:kern w:val="24"/>
                <w:szCs w:val="24"/>
              </w:rPr>
            </w:pPr>
          </w:p>
        </w:tc>
        <w:tc>
          <w:tcPr>
            <w:tcW w:w="283" w:type="dxa"/>
          </w:tcPr>
          <w:p w14:paraId="44DFFA7B" w14:textId="77777777" w:rsidR="005D63D1" w:rsidRPr="00E43E7E" w:rsidRDefault="005D63D1" w:rsidP="00D617B1">
            <w:pPr>
              <w:jc w:val="center"/>
              <w:rPr>
                <w:kern w:val="24"/>
                <w:szCs w:val="24"/>
              </w:rPr>
            </w:pPr>
          </w:p>
        </w:tc>
        <w:tc>
          <w:tcPr>
            <w:tcW w:w="2552" w:type="dxa"/>
            <w:tcBorders>
              <w:top w:val="single" w:sz="4" w:space="0" w:color="auto"/>
              <w:left w:val="nil"/>
              <w:bottom w:val="nil"/>
              <w:right w:val="nil"/>
            </w:tcBorders>
            <w:hideMark/>
          </w:tcPr>
          <w:p w14:paraId="5F991593" w14:textId="77777777" w:rsidR="005D63D1" w:rsidRPr="00E43E7E" w:rsidRDefault="005D63D1" w:rsidP="00D617B1">
            <w:pPr>
              <w:jc w:val="center"/>
              <w:rPr>
                <w:kern w:val="24"/>
                <w:szCs w:val="24"/>
              </w:rPr>
            </w:pPr>
            <w:r w:rsidRPr="00E43E7E">
              <w:rPr>
                <w:kern w:val="24"/>
                <w:szCs w:val="24"/>
              </w:rPr>
              <w:t>(parašas)</w:t>
            </w:r>
          </w:p>
        </w:tc>
        <w:tc>
          <w:tcPr>
            <w:tcW w:w="283" w:type="dxa"/>
          </w:tcPr>
          <w:p w14:paraId="0EDDA0E4" w14:textId="77777777" w:rsidR="005D63D1" w:rsidRPr="00E43E7E" w:rsidRDefault="005D63D1" w:rsidP="00D617B1">
            <w:pPr>
              <w:jc w:val="center"/>
              <w:rPr>
                <w:kern w:val="24"/>
                <w:szCs w:val="24"/>
              </w:rPr>
            </w:pPr>
          </w:p>
        </w:tc>
        <w:tc>
          <w:tcPr>
            <w:tcW w:w="3260" w:type="dxa"/>
            <w:tcBorders>
              <w:top w:val="single" w:sz="4" w:space="0" w:color="auto"/>
              <w:left w:val="nil"/>
              <w:bottom w:val="nil"/>
              <w:right w:val="nil"/>
            </w:tcBorders>
            <w:hideMark/>
          </w:tcPr>
          <w:p w14:paraId="6772014D" w14:textId="77777777" w:rsidR="005D63D1" w:rsidRPr="00E43E7E" w:rsidRDefault="005D63D1" w:rsidP="00D617B1">
            <w:pPr>
              <w:jc w:val="center"/>
              <w:rPr>
                <w:kern w:val="24"/>
                <w:szCs w:val="24"/>
              </w:rPr>
            </w:pPr>
            <w:r w:rsidRPr="00E43E7E">
              <w:rPr>
                <w:kern w:val="24"/>
                <w:szCs w:val="24"/>
              </w:rPr>
              <w:t>(vardas ir pavardė)</w:t>
            </w:r>
          </w:p>
        </w:tc>
      </w:tr>
    </w:tbl>
    <w:p w14:paraId="344759BE" w14:textId="77777777" w:rsidR="005D63D1" w:rsidRPr="00E43E7E" w:rsidRDefault="005D63D1" w:rsidP="005D63D1">
      <w:pPr>
        <w:jc w:val="both"/>
        <w:rPr>
          <w:kern w:val="24"/>
          <w:szCs w:val="24"/>
        </w:rPr>
      </w:pPr>
    </w:p>
    <w:p w14:paraId="304AAB3C" w14:textId="77777777" w:rsidR="005D63D1" w:rsidRPr="00E43E7E" w:rsidRDefault="005D63D1" w:rsidP="005D63D1">
      <w:pPr>
        <w:jc w:val="both"/>
        <w:rPr>
          <w:kern w:val="24"/>
          <w:szCs w:val="24"/>
        </w:rPr>
      </w:pPr>
    </w:p>
    <w:tbl>
      <w:tblPr>
        <w:tblW w:w="9889" w:type="dxa"/>
        <w:tblInd w:w="-142" w:type="dxa"/>
        <w:tblLook w:val="01E0" w:firstRow="1" w:lastRow="1" w:firstColumn="1" w:lastColumn="1" w:noHBand="0" w:noVBand="0"/>
      </w:tblPr>
      <w:tblGrid>
        <w:gridCol w:w="3511"/>
        <w:gridCol w:w="283"/>
        <w:gridCol w:w="2552"/>
        <w:gridCol w:w="283"/>
        <w:gridCol w:w="3260"/>
      </w:tblGrid>
      <w:tr w:rsidR="005D63D1" w:rsidRPr="00E43E7E" w14:paraId="7FF7C3C6" w14:textId="77777777" w:rsidTr="007B6DA3">
        <w:trPr>
          <w:trHeight w:val="343"/>
        </w:trPr>
        <w:tc>
          <w:tcPr>
            <w:tcW w:w="3511" w:type="dxa"/>
            <w:vAlign w:val="center"/>
            <w:hideMark/>
          </w:tcPr>
          <w:p w14:paraId="3B97F523" w14:textId="77777777" w:rsidR="005D63D1" w:rsidRPr="00E43E7E" w:rsidRDefault="005D63D1" w:rsidP="007B6DA3">
            <w:pPr>
              <w:rPr>
                <w:kern w:val="24"/>
                <w:szCs w:val="24"/>
              </w:rPr>
            </w:pPr>
            <w:r w:rsidRPr="00E43E7E">
              <w:rPr>
                <w:kern w:val="24"/>
                <w:szCs w:val="24"/>
              </w:rPr>
              <w:lastRenderedPageBreak/>
              <w:t>Projekto vadovas</w:t>
            </w:r>
          </w:p>
        </w:tc>
        <w:tc>
          <w:tcPr>
            <w:tcW w:w="283" w:type="dxa"/>
            <w:vAlign w:val="center"/>
          </w:tcPr>
          <w:p w14:paraId="4FA41F79" w14:textId="77777777" w:rsidR="005D63D1" w:rsidRPr="00E43E7E" w:rsidRDefault="005D63D1" w:rsidP="007B6DA3">
            <w:pPr>
              <w:rPr>
                <w:kern w:val="24"/>
                <w:szCs w:val="24"/>
              </w:rPr>
            </w:pPr>
          </w:p>
        </w:tc>
        <w:tc>
          <w:tcPr>
            <w:tcW w:w="2552" w:type="dxa"/>
            <w:tcBorders>
              <w:top w:val="nil"/>
              <w:left w:val="nil"/>
              <w:bottom w:val="single" w:sz="4" w:space="0" w:color="auto"/>
              <w:right w:val="nil"/>
            </w:tcBorders>
            <w:vAlign w:val="center"/>
          </w:tcPr>
          <w:p w14:paraId="6658440A" w14:textId="77777777" w:rsidR="005D63D1" w:rsidRPr="00E43E7E" w:rsidRDefault="005D63D1" w:rsidP="007B6DA3">
            <w:pPr>
              <w:rPr>
                <w:kern w:val="24"/>
                <w:szCs w:val="24"/>
              </w:rPr>
            </w:pPr>
          </w:p>
        </w:tc>
        <w:tc>
          <w:tcPr>
            <w:tcW w:w="283" w:type="dxa"/>
            <w:vAlign w:val="center"/>
          </w:tcPr>
          <w:p w14:paraId="633720BA" w14:textId="77777777" w:rsidR="005D63D1" w:rsidRPr="00E43E7E" w:rsidRDefault="005D63D1" w:rsidP="007B6DA3">
            <w:pPr>
              <w:rPr>
                <w:kern w:val="24"/>
                <w:szCs w:val="24"/>
              </w:rPr>
            </w:pPr>
          </w:p>
        </w:tc>
        <w:tc>
          <w:tcPr>
            <w:tcW w:w="3260" w:type="dxa"/>
            <w:tcBorders>
              <w:top w:val="nil"/>
              <w:left w:val="nil"/>
              <w:bottom w:val="single" w:sz="4" w:space="0" w:color="auto"/>
              <w:right w:val="nil"/>
            </w:tcBorders>
            <w:vAlign w:val="center"/>
          </w:tcPr>
          <w:p w14:paraId="54EF6B64" w14:textId="77777777" w:rsidR="005D63D1" w:rsidRPr="00E43E7E" w:rsidRDefault="005D63D1" w:rsidP="007B6DA3">
            <w:pPr>
              <w:rPr>
                <w:kern w:val="24"/>
                <w:szCs w:val="24"/>
              </w:rPr>
            </w:pPr>
          </w:p>
        </w:tc>
      </w:tr>
      <w:tr w:rsidR="005D63D1" w:rsidRPr="00E43E7E" w14:paraId="18FCDEF0" w14:textId="77777777" w:rsidTr="007B6DA3">
        <w:tc>
          <w:tcPr>
            <w:tcW w:w="3511" w:type="dxa"/>
          </w:tcPr>
          <w:p w14:paraId="5F1E8B13" w14:textId="77777777" w:rsidR="005D63D1" w:rsidRPr="00E43E7E" w:rsidRDefault="005D63D1" w:rsidP="00D617B1">
            <w:pPr>
              <w:jc w:val="center"/>
              <w:rPr>
                <w:kern w:val="24"/>
                <w:szCs w:val="24"/>
              </w:rPr>
            </w:pPr>
          </w:p>
        </w:tc>
        <w:tc>
          <w:tcPr>
            <w:tcW w:w="283" w:type="dxa"/>
          </w:tcPr>
          <w:p w14:paraId="31CA3364" w14:textId="77777777" w:rsidR="005D63D1" w:rsidRPr="00E43E7E" w:rsidRDefault="005D63D1" w:rsidP="00D617B1">
            <w:pPr>
              <w:jc w:val="center"/>
              <w:rPr>
                <w:kern w:val="24"/>
                <w:szCs w:val="24"/>
              </w:rPr>
            </w:pPr>
          </w:p>
        </w:tc>
        <w:tc>
          <w:tcPr>
            <w:tcW w:w="2552" w:type="dxa"/>
            <w:tcBorders>
              <w:top w:val="single" w:sz="4" w:space="0" w:color="auto"/>
              <w:left w:val="nil"/>
              <w:bottom w:val="nil"/>
              <w:right w:val="nil"/>
            </w:tcBorders>
            <w:hideMark/>
          </w:tcPr>
          <w:p w14:paraId="352254DA" w14:textId="77777777" w:rsidR="005D63D1" w:rsidRPr="00E43E7E" w:rsidRDefault="005D63D1" w:rsidP="00D617B1">
            <w:pPr>
              <w:jc w:val="center"/>
              <w:rPr>
                <w:kern w:val="24"/>
                <w:szCs w:val="24"/>
              </w:rPr>
            </w:pPr>
            <w:r w:rsidRPr="00E43E7E">
              <w:rPr>
                <w:kern w:val="24"/>
                <w:szCs w:val="24"/>
              </w:rPr>
              <w:t>(parašas)</w:t>
            </w:r>
          </w:p>
        </w:tc>
        <w:tc>
          <w:tcPr>
            <w:tcW w:w="283" w:type="dxa"/>
          </w:tcPr>
          <w:p w14:paraId="011DFAA7" w14:textId="77777777" w:rsidR="005D63D1" w:rsidRPr="00E43E7E" w:rsidRDefault="005D63D1" w:rsidP="00D617B1">
            <w:pPr>
              <w:jc w:val="center"/>
              <w:rPr>
                <w:kern w:val="24"/>
                <w:szCs w:val="24"/>
              </w:rPr>
            </w:pPr>
          </w:p>
        </w:tc>
        <w:tc>
          <w:tcPr>
            <w:tcW w:w="3260" w:type="dxa"/>
            <w:tcBorders>
              <w:top w:val="single" w:sz="4" w:space="0" w:color="auto"/>
              <w:left w:val="nil"/>
              <w:bottom w:val="nil"/>
              <w:right w:val="nil"/>
            </w:tcBorders>
            <w:hideMark/>
          </w:tcPr>
          <w:p w14:paraId="762588C5" w14:textId="77777777" w:rsidR="005D63D1" w:rsidRPr="00E43E7E" w:rsidRDefault="005D63D1" w:rsidP="00D617B1">
            <w:pPr>
              <w:jc w:val="center"/>
              <w:rPr>
                <w:kern w:val="24"/>
                <w:szCs w:val="24"/>
              </w:rPr>
            </w:pPr>
            <w:r w:rsidRPr="00E43E7E">
              <w:rPr>
                <w:kern w:val="24"/>
                <w:szCs w:val="24"/>
              </w:rPr>
              <w:t>(vardas ir pavardė)</w:t>
            </w:r>
          </w:p>
        </w:tc>
      </w:tr>
    </w:tbl>
    <w:p w14:paraId="38015576" w14:textId="77777777" w:rsidR="005D63D1" w:rsidRPr="00E43E7E" w:rsidRDefault="005D63D1" w:rsidP="005D63D1">
      <w:pPr>
        <w:jc w:val="both"/>
        <w:rPr>
          <w:kern w:val="24"/>
          <w:szCs w:val="24"/>
        </w:rPr>
      </w:pPr>
    </w:p>
    <w:tbl>
      <w:tblPr>
        <w:tblW w:w="9889" w:type="dxa"/>
        <w:tblInd w:w="-142" w:type="dxa"/>
        <w:tblLook w:val="01E0" w:firstRow="1" w:lastRow="1" w:firstColumn="1" w:lastColumn="1" w:noHBand="0" w:noVBand="0"/>
      </w:tblPr>
      <w:tblGrid>
        <w:gridCol w:w="3511"/>
        <w:gridCol w:w="283"/>
        <w:gridCol w:w="2552"/>
        <w:gridCol w:w="283"/>
        <w:gridCol w:w="3260"/>
      </w:tblGrid>
      <w:tr w:rsidR="005D63D1" w:rsidRPr="00E43E7E" w14:paraId="5B0012BB" w14:textId="77777777" w:rsidTr="007B6DA3">
        <w:trPr>
          <w:trHeight w:val="343"/>
        </w:trPr>
        <w:tc>
          <w:tcPr>
            <w:tcW w:w="3511" w:type="dxa"/>
            <w:vAlign w:val="center"/>
            <w:hideMark/>
          </w:tcPr>
          <w:p w14:paraId="26385328" w14:textId="77777777" w:rsidR="005D63D1" w:rsidRPr="00E43E7E" w:rsidRDefault="005D63D1" w:rsidP="007B6DA3">
            <w:pPr>
              <w:rPr>
                <w:kern w:val="24"/>
                <w:szCs w:val="24"/>
              </w:rPr>
            </w:pPr>
            <w:r w:rsidRPr="00E43E7E">
              <w:rPr>
                <w:kern w:val="24"/>
                <w:szCs w:val="24"/>
              </w:rPr>
              <w:t>Projekto finansininkas</w:t>
            </w:r>
          </w:p>
        </w:tc>
        <w:tc>
          <w:tcPr>
            <w:tcW w:w="283" w:type="dxa"/>
            <w:vAlign w:val="center"/>
          </w:tcPr>
          <w:p w14:paraId="59DADD5A" w14:textId="77777777" w:rsidR="005D63D1" w:rsidRPr="00E43E7E" w:rsidRDefault="005D63D1" w:rsidP="007B6DA3">
            <w:pPr>
              <w:rPr>
                <w:kern w:val="24"/>
                <w:szCs w:val="24"/>
              </w:rPr>
            </w:pPr>
          </w:p>
        </w:tc>
        <w:tc>
          <w:tcPr>
            <w:tcW w:w="2552" w:type="dxa"/>
            <w:tcBorders>
              <w:top w:val="nil"/>
              <w:left w:val="nil"/>
              <w:bottom w:val="single" w:sz="4" w:space="0" w:color="auto"/>
              <w:right w:val="nil"/>
            </w:tcBorders>
            <w:vAlign w:val="center"/>
          </w:tcPr>
          <w:p w14:paraId="3C6AABE6" w14:textId="77777777" w:rsidR="005D63D1" w:rsidRPr="00E43E7E" w:rsidRDefault="005D63D1" w:rsidP="007B6DA3">
            <w:pPr>
              <w:rPr>
                <w:kern w:val="24"/>
                <w:szCs w:val="24"/>
              </w:rPr>
            </w:pPr>
          </w:p>
        </w:tc>
        <w:tc>
          <w:tcPr>
            <w:tcW w:w="283" w:type="dxa"/>
            <w:vAlign w:val="center"/>
          </w:tcPr>
          <w:p w14:paraId="6351671A" w14:textId="77777777" w:rsidR="005D63D1" w:rsidRPr="00E43E7E" w:rsidRDefault="005D63D1" w:rsidP="007B6DA3">
            <w:pPr>
              <w:rPr>
                <w:kern w:val="24"/>
                <w:szCs w:val="24"/>
              </w:rPr>
            </w:pPr>
          </w:p>
        </w:tc>
        <w:tc>
          <w:tcPr>
            <w:tcW w:w="3260" w:type="dxa"/>
            <w:tcBorders>
              <w:top w:val="nil"/>
              <w:left w:val="nil"/>
              <w:bottom w:val="single" w:sz="4" w:space="0" w:color="auto"/>
              <w:right w:val="nil"/>
            </w:tcBorders>
            <w:vAlign w:val="center"/>
          </w:tcPr>
          <w:p w14:paraId="44ED3466" w14:textId="77777777" w:rsidR="005D63D1" w:rsidRPr="00E43E7E" w:rsidRDefault="005D63D1" w:rsidP="007B6DA3">
            <w:pPr>
              <w:rPr>
                <w:kern w:val="24"/>
                <w:szCs w:val="24"/>
              </w:rPr>
            </w:pPr>
          </w:p>
        </w:tc>
      </w:tr>
      <w:tr w:rsidR="005D63D1" w:rsidRPr="00E43E7E" w14:paraId="78C230CB" w14:textId="77777777" w:rsidTr="007B6DA3">
        <w:tc>
          <w:tcPr>
            <w:tcW w:w="3511" w:type="dxa"/>
          </w:tcPr>
          <w:p w14:paraId="2CDB7C6E" w14:textId="77777777" w:rsidR="005D63D1" w:rsidRPr="00E43E7E" w:rsidRDefault="005D63D1" w:rsidP="00D617B1">
            <w:pPr>
              <w:jc w:val="center"/>
              <w:rPr>
                <w:kern w:val="24"/>
                <w:szCs w:val="24"/>
              </w:rPr>
            </w:pPr>
          </w:p>
        </w:tc>
        <w:tc>
          <w:tcPr>
            <w:tcW w:w="283" w:type="dxa"/>
          </w:tcPr>
          <w:p w14:paraId="7B416265" w14:textId="77777777" w:rsidR="005D63D1" w:rsidRPr="00E43E7E" w:rsidRDefault="005D63D1" w:rsidP="00D617B1">
            <w:pPr>
              <w:jc w:val="center"/>
              <w:rPr>
                <w:kern w:val="24"/>
                <w:szCs w:val="24"/>
              </w:rPr>
            </w:pPr>
          </w:p>
        </w:tc>
        <w:tc>
          <w:tcPr>
            <w:tcW w:w="2552" w:type="dxa"/>
            <w:tcBorders>
              <w:top w:val="single" w:sz="4" w:space="0" w:color="auto"/>
              <w:left w:val="nil"/>
              <w:bottom w:val="nil"/>
              <w:right w:val="nil"/>
            </w:tcBorders>
            <w:hideMark/>
          </w:tcPr>
          <w:p w14:paraId="1668C61D" w14:textId="77777777" w:rsidR="005D63D1" w:rsidRPr="00E43E7E" w:rsidRDefault="005D63D1" w:rsidP="00D617B1">
            <w:pPr>
              <w:jc w:val="center"/>
              <w:rPr>
                <w:kern w:val="24"/>
                <w:szCs w:val="24"/>
              </w:rPr>
            </w:pPr>
            <w:r w:rsidRPr="00E43E7E">
              <w:rPr>
                <w:kern w:val="24"/>
                <w:szCs w:val="24"/>
              </w:rPr>
              <w:t>(parašas)</w:t>
            </w:r>
          </w:p>
        </w:tc>
        <w:tc>
          <w:tcPr>
            <w:tcW w:w="283" w:type="dxa"/>
          </w:tcPr>
          <w:p w14:paraId="4C84FF1B" w14:textId="77777777" w:rsidR="005D63D1" w:rsidRPr="00E43E7E" w:rsidRDefault="005D63D1" w:rsidP="00D617B1">
            <w:pPr>
              <w:jc w:val="center"/>
              <w:rPr>
                <w:kern w:val="24"/>
                <w:szCs w:val="24"/>
              </w:rPr>
            </w:pPr>
          </w:p>
        </w:tc>
        <w:tc>
          <w:tcPr>
            <w:tcW w:w="3260" w:type="dxa"/>
            <w:tcBorders>
              <w:top w:val="single" w:sz="4" w:space="0" w:color="auto"/>
              <w:left w:val="nil"/>
              <w:bottom w:val="nil"/>
              <w:right w:val="nil"/>
            </w:tcBorders>
            <w:hideMark/>
          </w:tcPr>
          <w:p w14:paraId="253B8DF8" w14:textId="77777777" w:rsidR="005D63D1" w:rsidRPr="00E43E7E" w:rsidRDefault="005D63D1" w:rsidP="00D617B1">
            <w:pPr>
              <w:jc w:val="center"/>
              <w:rPr>
                <w:kern w:val="24"/>
                <w:szCs w:val="24"/>
              </w:rPr>
            </w:pPr>
            <w:r w:rsidRPr="00E43E7E">
              <w:rPr>
                <w:kern w:val="24"/>
                <w:szCs w:val="24"/>
              </w:rPr>
              <w:t>(vardas ir pavardė)</w:t>
            </w:r>
          </w:p>
        </w:tc>
      </w:tr>
    </w:tbl>
    <w:p w14:paraId="4CD6C372" w14:textId="77777777" w:rsidR="005D63D1" w:rsidRPr="00E43E7E" w:rsidRDefault="005D63D1" w:rsidP="005D63D1">
      <w:pPr>
        <w:rPr>
          <w:kern w:val="24"/>
          <w:szCs w:val="24"/>
        </w:rPr>
      </w:pPr>
    </w:p>
    <w:p w14:paraId="6614D53D" w14:textId="77777777" w:rsidR="005D63D1" w:rsidRPr="00E43E7E" w:rsidRDefault="005D63D1" w:rsidP="005D63D1">
      <w:pPr>
        <w:rPr>
          <w:kern w:val="24"/>
          <w:szCs w:val="24"/>
        </w:rPr>
      </w:pPr>
    </w:p>
    <w:p w14:paraId="4845636B" w14:textId="77777777" w:rsidR="005D63D1" w:rsidRPr="00E43E7E" w:rsidRDefault="005D63D1" w:rsidP="005D63D1">
      <w:pPr>
        <w:rPr>
          <w:kern w:val="24"/>
          <w:szCs w:val="24"/>
        </w:rPr>
      </w:pPr>
      <w:r w:rsidRPr="00E43E7E">
        <w:rPr>
          <w:kern w:val="24"/>
          <w:szCs w:val="24"/>
        </w:rPr>
        <w:t>________________________________________________________________________________</w:t>
      </w:r>
    </w:p>
    <w:p w14:paraId="2903ED0B" w14:textId="77777777" w:rsidR="005D63D1" w:rsidRPr="00E43E7E" w:rsidRDefault="005D63D1" w:rsidP="006378CA">
      <w:pPr>
        <w:rPr>
          <w:iCs/>
          <w:kern w:val="24"/>
          <w:szCs w:val="24"/>
        </w:rPr>
      </w:pPr>
      <w:r w:rsidRPr="00E43E7E">
        <w:rPr>
          <w:iCs/>
          <w:kern w:val="24"/>
          <w:szCs w:val="24"/>
        </w:rPr>
        <w:t>(vardas, pavardė, tel., el. paštas</w:t>
      </w:r>
    </w:p>
    <w:p w14:paraId="16A98B6D" w14:textId="77777777" w:rsidR="005D63D1" w:rsidRPr="00E43E7E" w:rsidRDefault="005D63D1" w:rsidP="005D63D1">
      <w:pPr>
        <w:widowControl w:val="0"/>
        <w:suppressAutoHyphens/>
        <w:rPr>
          <w:kern w:val="24"/>
          <w:szCs w:val="24"/>
        </w:rPr>
      </w:pPr>
    </w:p>
    <w:p w14:paraId="01569291" w14:textId="77777777" w:rsidR="005D63D1" w:rsidRPr="00E43E7E" w:rsidRDefault="005D63D1" w:rsidP="005D63D1">
      <w:pPr>
        <w:widowControl w:val="0"/>
        <w:suppressAutoHyphens/>
        <w:rPr>
          <w:kern w:val="24"/>
          <w:szCs w:val="24"/>
        </w:rPr>
      </w:pPr>
    </w:p>
    <w:p w14:paraId="71418077" w14:textId="77777777" w:rsidR="005D63D1" w:rsidRPr="00E43E7E" w:rsidRDefault="005D63D1" w:rsidP="005D63D1">
      <w:pPr>
        <w:widowControl w:val="0"/>
        <w:suppressAutoHyphens/>
        <w:rPr>
          <w:kern w:val="24"/>
          <w:szCs w:val="24"/>
        </w:rPr>
        <w:sectPr w:rsidR="005D63D1" w:rsidRPr="00E43E7E" w:rsidSect="00962D1B">
          <w:pgSz w:w="11906" w:h="16838"/>
          <w:pgMar w:top="1134" w:right="567" w:bottom="1134" w:left="1701" w:header="567" w:footer="567" w:gutter="0"/>
          <w:pgNumType w:start="1"/>
          <w:cols w:space="1296"/>
          <w:titlePg/>
          <w:docGrid w:linePitch="360"/>
        </w:sectPr>
      </w:pPr>
    </w:p>
    <w:p w14:paraId="78EA537C"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bookmarkStart w:id="18" w:name="_Hlk69712820"/>
      <w:r w:rsidRPr="00E43E7E">
        <w:rPr>
          <w:rFonts w:eastAsia="Lucida Sans Unicode"/>
          <w:color w:val="000000"/>
          <w:kern w:val="24"/>
          <w:szCs w:val="24"/>
          <w:lang w:eastAsia="hi-IN" w:bidi="hi-IN"/>
        </w:rPr>
        <w:lastRenderedPageBreak/>
        <w:t>Forma patvirtinta</w:t>
      </w:r>
    </w:p>
    <w:p w14:paraId="5091A3F9" w14:textId="77777777" w:rsidR="005D63D1" w:rsidRPr="00E43E7E" w:rsidRDefault="005D63D1" w:rsidP="005D63D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t>Visagino savivaldybės administracijos direktoriaus</w:t>
      </w:r>
    </w:p>
    <w:p w14:paraId="0F12FA60" w14:textId="77777777" w:rsidR="00D617B1" w:rsidRPr="00E43E7E" w:rsidRDefault="00D617B1" w:rsidP="00D617B1">
      <w:pPr>
        <w:widowControl w:val="0"/>
        <w:suppressAutoHyphens/>
        <w:ind w:firstLine="4678"/>
        <w:rPr>
          <w:rFonts w:eastAsia="Lucida Sans Unicode"/>
          <w:kern w:val="24"/>
          <w:szCs w:val="24"/>
          <w:lang w:eastAsia="hi-IN" w:bidi="hi-IN"/>
        </w:rPr>
      </w:pPr>
      <w:r w:rsidRPr="00E43E7E">
        <w:rPr>
          <w:rFonts w:eastAsia="Lucida Sans Unicode"/>
          <w:kern w:val="24"/>
          <w:szCs w:val="24"/>
          <w:lang w:eastAsia="hi-IN" w:bidi="hi-IN"/>
        </w:rPr>
        <w:t>20</w:t>
      </w:r>
      <w:r>
        <w:rPr>
          <w:rFonts w:eastAsia="Lucida Sans Unicode"/>
          <w:kern w:val="24"/>
          <w:szCs w:val="24"/>
          <w:lang w:eastAsia="hi-IN" w:bidi="hi-IN"/>
        </w:rPr>
        <w:t>22</w:t>
      </w:r>
      <w:r w:rsidRPr="00E43E7E">
        <w:rPr>
          <w:rFonts w:eastAsia="Lucida Sans Unicode"/>
          <w:kern w:val="24"/>
          <w:szCs w:val="24"/>
          <w:lang w:eastAsia="hi-IN" w:bidi="hi-IN"/>
        </w:rPr>
        <w:t xml:space="preserve"> m. </w:t>
      </w:r>
      <w:r>
        <w:rPr>
          <w:rFonts w:eastAsia="Lucida Sans Unicode"/>
          <w:kern w:val="24"/>
          <w:szCs w:val="24"/>
          <w:lang w:eastAsia="hi-IN" w:bidi="hi-IN"/>
        </w:rPr>
        <w:t>birželio</w:t>
      </w:r>
      <w:r w:rsidRPr="00E43E7E">
        <w:rPr>
          <w:rFonts w:eastAsia="Lucida Sans Unicode"/>
          <w:kern w:val="24"/>
          <w:szCs w:val="24"/>
          <w:lang w:eastAsia="hi-IN" w:bidi="hi-IN"/>
        </w:rPr>
        <w:t xml:space="preserve"> ___ d. įsakymu Nr. </w:t>
      </w:r>
      <w:r>
        <w:rPr>
          <w:rFonts w:eastAsia="Lucida Sans Unicode"/>
          <w:kern w:val="24"/>
          <w:szCs w:val="24"/>
          <w:lang w:eastAsia="hi-IN" w:bidi="hi-IN"/>
        </w:rPr>
        <w:t>ĮV-E-</w:t>
      </w:r>
      <w:r w:rsidRPr="00E43E7E">
        <w:rPr>
          <w:rFonts w:eastAsia="Lucida Sans Unicode"/>
          <w:kern w:val="24"/>
          <w:szCs w:val="24"/>
          <w:lang w:eastAsia="hi-IN" w:bidi="hi-IN"/>
        </w:rPr>
        <w:t>____</w:t>
      </w:r>
    </w:p>
    <w:p w14:paraId="2E88D132" w14:textId="77777777" w:rsidR="005D63D1" w:rsidRPr="00E43E7E" w:rsidRDefault="005D63D1" w:rsidP="005D63D1">
      <w:pPr>
        <w:widowControl w:val="0"/>
        <w:suppressAutoHyphens/>
        <w:rPr>
          <w:rFonts w:eastAsia="Lucida Sans Unicode"/>
          <w:kern w:val="24"/>
          <w:szCs w:val="24"/>
          <w:lang w:eastAsia="hi-IN" w:bidi="hi-IN"/>
        </w:rPr>
      </w:pPr>
    </w:p>
    <w:bookmarkEnd w:id="18"/>
    <w:p w14:paraId="51CE3B56" w14:textId="77777777" w:rsidR="005D63D1" w:rsidRPr="00E43E7E" w:rsidRDefault="005D63D1" w:rsidP="005D63D1">
      <w:pPr>
        <w:widowControl w:val="0"/>
        <w:suppressAutoHyphens/>
        <w:rPr>
          <w:rFonts w:eastAsia="Lucida Sans Unicode"/>
          <w:kern w:val="24"/>
          <w:szCs w:val="24"/>
          <w:lang w:eastAsia="hi-IN" w:bidi="hi-IN"/>
        </w:rPr>
      </w:pPr>
    </w:p>
    <w:p w14:paraId="6FC739B7" w14:textId="285A13C3" w:rsidR="005D63D1" w:rsidRPr="00E43E7E" w:rsidRDefault="005D63D1" w:rsidP="00D617B1">
      <w:pPr>
        <w:widowControl w:val="0"/>
        <w:suppressAutoHyphens/>
        <w:jc w:val="center"/>
        <w:rPr>
          <w:rFonts w:eastAsia="Lucida Sans Unicode"/>
          <w:iCs/>
          <w:color w:val="000000"/>
          <w:kern w:val="24"/>
          <w:szCs w:val="24"/>
          <w:lang w:eastAsia="hi-IN" w:bidi="hi-IN"/>
        </w:rPr>
      </w:pPr>
      <w:r>
        <mc:AlternateContent>
          <mc:Choice Requires="wps">
            <w:drawing>
              <wp:anchor distT="4294967295" distB="4294967295" distL="114300" distR="114300" simplePos="0" relativeHeight="251661312" behindDoc="0" locked="0" layoutInCell="1" allowOverlap="1" wp14:anchorId="75F2A02D" wp14:editId="0933EEBA">
                <wp:simplePos x="0" y="0"/>
                <wp:positionH relativeFrom="column">
                  <wp:posOffset>152400</wp:posOffset>
                </wp:positionH>
                <wp:positionV relativeFrom="paragraph">
                  <wp:posOffset>14604</wp:posOffset>
                </wp:positionV>
                <wp:extent cx="6114415" cy="0"/>
                <wp:effectExtent l="0" t="0" r="0" b="0"/>
                <wp:wrapNone/>
                <wp:docPr id="38" name="Tiesioji jungtis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ED67949" id="Tiesioji jungtis 3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15pt" to="493.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" strokeweight=".26mm">
                <v:stroke joinstyle="miter"/>
              </v:line>
            </w:pict>
          </mc:Fallback>
        </mc:AlternateContent>
      </w:r>
      <w:r w:rsidRPr="00E43E7E">
        <w:rPr>
          <w:rFonts w:eastAsia="Lucida Sans Unicode"/>
          <w:iCs/>
          <w:color w:val="000000"/>
          <w:kern w:val="24"/>
          <w:szCs w:val="24"/>
          <w:lang w:eastAsia="hi-IN" w:bidi="hi-IN"/>
        </w:rPr>
        <w:t>(juridinio asmens pavadinimas)</w:t>
      </w:r>
    </w:p>
    <w:p w14:paraId="48FE1BC3" w14:textId="77777777" w:rsidR="005D63D1" w:rsidRPr="00E43E7E" w:rsidRDefault="005D63D1" w:rsidP="005D63D1">
      <w:pPr>
        <w:widowControl w:val="0"/>
        <w:suppressAutoHyphens/>
        <w:rPr>
          <w:rFonts w:eastAsia="Lucida Sans Unicode"/>
          <w:color w:val="000000"/>
          <w:kern w:val="24"/>
          <w:szCs w:val="24"/>
          <w:lang w:eastAsia="hi-IN" w:bidi="hi-IN"/>
        </w:rPr>
      </w:pPr>
    </w:p>
    <w:p w14:paraId="577BF276" w14:textId="7CF78386" w:rsidR="005D63D1" w:rsidRPr="00E43E7E" w:rsidRDefault="005D63D1" w:rsidP="00D617B1">
      <w:pPr>
        <w:widowControl w:val="0"/>
        <w:suppressAutoHyphens/>
        <w:jc w:val="center"/>
        <w:rPr>
          <w:rFonts w:eastAsia="Lucida Sans Unicode"/>
          <w:iCs/>
          <w:color w:val="000000"/>
          <w:kern w:val="24"/>
          <w:szCs w:val="24"/>
          <w:lang w:eastAsia="hi-IN" w:bidi="hi-IN"/>
        </w:rPr>
      </w:pPr>
      <w:r>
        <mc:AlternateContent>
          <mc:Choice Requires="wps">
            <w:drawing>
              <wp:anchor distT="4294967295" distB="4294967295" distL="114300" distR="114300" simplePos="0" relativeHeight="251662336" behindDoc="0" locked="0" layoutInCell="1" allowOverlap="1" wp14:anchorId="77F7E7B0" wp14:editId="2AF465F0">
                <wp:simplePos x="0" y="0"/>
                <wp:positionH relativeFrom="column">
                  <wp:posOffset>152400</wp:posOffset>
                </wp:positionH>
                <wp:positionV relativeFrom="paragraph">
                  <wp:posOffset>23494</wp:posOffset>
                </wp:positionV>
                <wp:extent cx="6114415" cy="0"/>
                <wp:effectExtent l="0" t="0" r="0" b="0"/>
                <wp:wrapNone/>
                <wp:docPr id="37" name="Tiesioji jungtis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A8B9E3F" id="Tiesioji jungtis 3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85pt" to="493.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" strokeweight=".26mm">
                <v:stroke joinstyle="miter"/>
              </v:line>
            </w:pict>
          </mc:Fallback>
        </mc:AlternateContent>
      </w:r>
      <w:r w:rsidRPr="00E43E7E">
        <w:rPr>
          <w:rFonts w:eastAsia="Lucida Sans Unicode"/>
          <w:iCs/>
          <w:color w:val="000000"/>
          <w:kern w:val="24"/>
          <w:szCs w:val="24"/>
          <w:lang w:eastAsia="hi-IN" w:bidi="hi-IN"/>
        </w:rPr>
        <w:t>(juridinio asmens kodas, adresas, tel., el. paštas)</w:t>
      </w:r>
    </w:p>
    <w:p w14:paraId="491184EA" w14:textId="77777777" w:rsidR="005D63D1" w:rsidRPr="00E43E7E" w:rsidRDefault="005D63D1" w:rsidP="005D63D1">
      <w:pPr>
        <w:widowControl w:val="0"/>
        <w:suppressAutoHyphens/>
        <w:rPr>
          <w:rFonts w:eastAsia="Lucida Sans Unicode"/>
          <w:iCs/>
          <w:color w:val="000000"/>
          <w:kern w:val="24"/>
          <w:szCs w:val="24"/>
          <w:lang w:eastAsia="hi-IN" w:bidi="hi-IN"/>
        </w:rPr>
      </w:pPr>
    </w:p>
    <w:p w14:paraId="4024DC00" w14:textId="291D1207" w:rsidR="005D63D1" w:rsidRPr="00E43E7E" w:rsidRDefault="005D63D1" w:rsidP="00D617B1">
      <w:pPr>
        <w:widowControl w:val="0"/>
        <w:suppressAutoHyphens/>
        <w:jc w:val="center"/>
        <w:rPr>
          <w:rFonts w:eastAsia="Lucida Sans Unicode"/>
          <w:iCs/>
          <w:color w:val="000000"/>
          <w:kern w:val="24"/>
          <w:szCs w:val="24"/>
          <w:lang w:eastAsia="hi-IN" w:bidi="hi-IN"/>
        </w:rPr>
      </w:pPr>
      <w:r>
        <mc:AlternateContent>
          <mc:Choice Requires="wps">
            <w:drawing>
              <wp:anchor distT="4294967295" distB="4294967295" distL="114300" distR="114300" simplePos="0" relativeHeight="251669504" behindDoc="0" locked="0" layoutInCell="1" allowOverlap="1" wp14:anchorId="7C804930" wp14:editId="643D9229">
                <wp:simplePos x="0" y="0"/>
                <wp:positionH relativeFrom="column">
                  <wp:posOffset>152400</wp:posOffset>
                </wp:positionH>
                <wp:positionV relativeFrom="paragraph">
                  <wp:posOffset>23494</wp:posOffset>
                </wp:positionV>
                <wp:extent cx="6114415" cy="0"/>
                <wp:effectExtent l="0" t="0" r="0" b="0"/>
                <wp:wrapNone/>
                <wp:docPr id="36" name="Tiesioji jungtis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8A39DA5" id="Tiesioji jungtis 3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85pt" to="493.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" strokeweight=".26mm">
                <v:stroke joinstyle="miter"/>
              </v:line>
            </w:pict>
          </mc:Fallback>
        </mc:AlternateContent>
      </w:r>
      <w:r w:rsidRPr="00E43E7E">
        <w:rPr>
          <w:rFonts w:eastAsia="Lucida Sans Unicode"/>
          <w:iCs/>
          <w:color w:val="000000"/>
          <w:kern w:val="24"/>
          <w:szCs w:val="24"/>
          <w:lang w:eastAsia="hi-IN" w:bidi="hi-IN"/>
        </w:rPr>
        <w:t>(projekto pavadinimas)</w:t>
      </w:r>
    </w:p>
    <w:p w14:paraId="6118C16B" w14:textId="77777777" w:rsidR="005D63D1" w:rsidRPr="00E43E7E" w:rsidRDefault="005D63D1" w:rsidP="005D63D1">
      <w:pPr>
        <w:widowControl w:val="0"/>
        <w:suppressAutoHyphens/>
        <w:rPr>
          <w:rFonts w:eastAsia="Lucida Sans Unicode"/>
          <w:iCs/>
          <w:color w:val="000000"/>
          <w:kern w:val="24"/>
          <w:szCs w:val="24"/>
          <w:lang w:eastAsia="hi-IN" w:bidi="hi-IN"/>
        </w:rPr>
      </w:pPr>
    </w:p>
    <w:p w14:paraId="0DC10269" w14:textId="77777777" w:rsidR="005D63D1" w:rsidRPr="00E43E7E" w:rsidRDefault="005D63D1" w:rsidP="005D63D1">
      <w:pPr>
        <w:widowControl w:val="0"/>
        <w:suppressAutoHyphens/>
        <w:rPr>
          <w:rFonts w:eastAsia="Lucida Sans Unicode"/>
          <w:kern w:val="24"/>
          <w:szCs w:val="24"/>
          <w:shd w:val="clear" w:color="auto" w:fill="FFFFFF"/>
          <w:lang w:eastAsia="hi-IN" w:bidi="hi-IN"/>
        </w:rPr>
      </w:pPr>
      <w:r w:rsidRPr="00E43E7E">
        <w:rPr>
          <w:rFonts w:eastAsia="HG Mincho Light J"/>
          <w:kern w:val="24"/>
          <w:szCs w:val="24"/>
          <w:lang w:eastAsia="hi-IN" w:bidi="hi-IN"/>
        </w:rPr>
        <w:t xml:space="preserve">Projekto įgyvendinimo laikotarpis yra nuo </w:t>
      </w:r>
      <w:r w:rsidRPr="00E43E7E">
        <w:rPr>
          <w:rFonts w:eastAsia="Lucida Sans Unicode"/>
          <w:kern w:val="24"/>
          <w:szCs w:val="24"/>
          <w:shd w:val="clear" w:color="auto" w:fill="FFFFFF"/>
          <w:lang w:eastAsia="hi-IN" w:bidi="hi-IN"/>
        </w:rPr>
        <w:t>20 __ m. ____________ d. iki 20 __ m. ___________ d.</w:t>
      </w:r>
    </w:p>
    <w:p w14:paraId="40863622" w14:textId="77777777" w:rsidR="005D63D1" w:rsidRPr="00E43E7E" w:rsidRDefault="005D63D1" w:rsidP="005D63D1">
      <w:pPr>
        <w:widowControl w:val="0"/>
        <w:suppressAutoHyphens/>
        <w:rPr>
          <w:rFonts w:eastAsia="Lucida Sans Unicode"/>
          <w:color w:val="000000"/>
          <w:kern w:val="24"/>
          <w:szCs w:val="24"/>
          <w:lang w:eastAsia="hi-IN" w:bidi="hi-IN"/>
        </w:rPr>
      </w:pPr>
    </w:p>
    <w:p w14:paraId="77D794D5" w14:textId="77777777" w:rsidR="005D63D1" w:rsidRPr="00E43E7E" w:rsidRDefault="005D63D1" w:rsidP="005D63D1">
      <w:pPr>
        <w:widowControl w:val="0"/>
        <w:suppressAutoHyphens/>
        <w:rPr>
          <w:rFonts w:eastAsia="Lucida Sans Unicode"/>
          <w:color w:val="000000"/>
          <w:kern w:val="24"/>
          <w:szCs w:val="24"/>
          <w:u w:val="single"/>
          <w:lang w:eastAsia="hi-IN" w:bidi="hi-IN"/>
        </w:rPr>
      </w:pPr>
      <w:r w:rsidRPr="00E43E7E">
        <w:rPr>
          <w:rFonts w:eastAsia="Lucida Sans Unicode"/>
          <w:color w:val="000000"/>
          <w:kern w:val="24"/>
          <w:szCs w:val="24"/>
          <w:lang w:eastAsia="hi-IN" w:bidi="hi-IN"/>
        </w:rPr>
        <w:t>Projekto renginio (-ių) data (-os) _____________________________________________________</w:t>
      </w:r>
    </w:p>
    <w:p w14:paraId="2475B175" w14:textId="77777777" w:rsidR="005D63D1" w:rsidRPr="00E43E7E" w:rsidRDefault="005D63D1" w:rsidP="005D63D1">
      <w:pPr>
        <w:widowControl w:val="0"/>
        <w:suppressAutoHyphens/>
        <w:rPr>
          <w:rFonts w:eastAsia="Lucida Sans Unicode"/>
          <w:kern w:val="24"/>
          <w:szCs w:val="24"/>
          <w:lang w:eastAsia="hi-IN" w:bidi="hi-IN"/>
        </w:rPr>
      </w:pPr>
    </w:p>
    <w:p w14:paraId="52259591" w14:textId="77777777" w:rsidR="005D63D1" w:rsidRPr="00E43E7E" w:rsidRDefault="005D63D1" w:rsidP="005D63D1">
      <w:pPr>
        <w:widowControl w:val="0"/>
        <w:suppressAutoHyphens/>
        <w:rPr>
          <w:rFonts w:eastAsia="Lucida Sans Unicode"/>
          <w:kern w:val="24"/>
          <w:szCs w:val="24"/>
          <w:lang w:eastAsia="hi-IN" w:bidi="hi-IN"/>
        </w:rPr>
      </w:pPr>
    </w:p>
    <w:p w14:paraId="06E7C122" w14:textId="77777777" w:rsidR="005D63D1" w:rsidRPr="00E43E7E" w:rsidRDefault="005D63D1" w:rsidP="006378CA">
      <w:pPr>
        <w:widowControl w:val="0"/>
        <w:suppressAutoHyphens/>
        <w:jc w:val="center"/>
        <w:rPr>
          <w:rFonts w:eastAsia="Lucida Sans Unicode"/>
          <w:b/>
          <w:bCs/>
          <w:kern w:val="24"/>
          <w:szCs w:val="24"/>
          <w:lang w:eastAsia="hi-IN" w:bidi="hi-IN"/>
        </w:rPr>
      </w:pPr>
      <w:r w:rsidRPr="00E43E7E">
        <w:rPr>
          <w:b/>
          <w:bCs/>
          <w:kern w:val="24"/>
          <w:szCs w:val="24"/>
          <w:lang w:eastAsia="lt-LT"/>
        </w:rPr>
        <w:t>SAVIVALDYBĖS BIUDŽETO LĖŠŲ PANAUDOJIMO S</w:t>
      </w:r>
      <w:r>
        <w:rPr>
          <w:b/>
          <w:bCs/>
          <w:kern w:val="24"/>
          <w:szCs w:val="24"/>
          <w:lang w:eastAsia="lt-LT"/>
        </w:rPr>
        <w:t>PORTO</w:t>
      </w:r>
      <w:r w:rsidRPr="00E43E7E">
        <w:rPr>
          <w:b/>
          <w:bCs/>
          <w:kern w:val="24"/>
          <w:szCs w:val="24"/>
          <w:lang w:eastAsia="lt-LT"/>
        </w:rPr>
        <w:t xml:space="preserve"> PROJEKTUI ĮGYVENDINTI KETVIRČIO ATASKAITA</w:t>
      </w:r>
    </w:p>
    <w:p w14:paraId="7B472AF1" w14:textId="77777777" w:rsidR="00067681" w:rsidRDefault="00067681" w:rsidP="005D63D1">
      <w:pPr>
        <w:widowControl w:val="0"/>
        <w:suppressAutoHyphens/>
        <w:rPr>
          <w:rFonts w:eastAsia="Lucida Sans Unicode"/>
          <w:kern w:val="24"/>
          <w:szCs w:val="24"/>
          <w:lang w:eastAsia="hi-IN" w:bidi="hi-IN"/>
        </w:rPr>
      </w:pPr>
    </w:p>
    <w:p w14:paraId="03E8E695" w14:textId="00CAB324" w:rsidR="005D63D1" w:rsidRPr="00E43E7E" w:rsidRDefault="005D63D1" w:rsidP="00067681">
      <w:pPr>
        <w:widowControl w:val="0"/>
        <w:suppressAutoHyphens/>
        <w:jc w:val="center"/>
        <w:rPr>
          <w:rFonts w:eastAsia="Lucida Sans Unicode"/>
          <w:kern w:val="24"/>
          <w:szCs w:val="24"/>
          <w:lang w:eastAsia="hi-IN" w:bidi="hi-IN"/>
        </w:rPr>
      </w:pPr>
      <w:r w:rsidRPr="00E43E7E">
        <w:rPr>
          <w:rFonts w:eastAsia="Lucida Sans Unicode"/>
          <w:kern w:val="24"/>
          <w:szCs w:val="24"/>
          <w:lang w:eastAsia="hi-IN" w:bidi="hi-IN"/>
        </w:rPr>
        <w:t>20 __ m._________________ d.</w:t>
      </w:r>
    </w:p>
    <w:p w14:paraId="18E2A292" w14:textId="77777777" w:rsidR="005D63D1" w:rsidRPr="00E43E7E" w:rsidRDefault="005D63D1" w:rsidP="00067681">
      <w:pPr>
        <w:widowControl w:val="0"/>
        <w:suppressAutoHyphens/>
        <w:jc w:val="center"/>
        <w:rPr>
          <w:rFonts w:eastAsia="Lucida Sans Unicode"/>
          <w:kern w:val="24"/>
          <w:szCs w:val="24"/>
          <w:lang w:eastAsia="hi-IN" w:bidi="hi-IN"/>
        </w:rPr>
      </w:pPr>
      <w:r w:rsidRPr="00E43E7E">
        <w:rPr>
          <w:rFonts w:eastAsia="Lucida Sans Unicode"/>
          <w:kern w:val="24"/>
          <w:szCs w:val="24"/>
          <w:lang w:eastAsia="hi-IN" w:bidi="hi-IN"/>
        </w:rPr>
        <w:t>Visaginas</w:t>
      </w:r>
    </w:p>
    <w:p w14:paraId="4983769B" w14:textId="77777777" w:rsidR="005D63D1" w:rsidRPr="00E43E7E" w:rsidRDefault="005D63D1" w:rsidP="005D63D1">
      <w:pPr>
        <w:jc w:val="both"/>
        <w:rPr>
          <w:rFonts w:eastAsia="Calibri"/>
          <w:bCs/>
          <w:kern w:val="24"/>
          <w:szCs w:val="24"/>
        </w:rPr>
      </w:pPr>
    </w:p>
    <w:p w14:paraId="536A01A8" w14:textId="77777777" w:rsidR="005D63D1" w:rsidRPr="00E43E7E" w:rsidRDefault="005D63D1" w:rsidP="005D63D1">
      <w:pPr>
        <w:jc w:val="both"/>
        <w:rPr>
          <w:rFonts w:eastAsia="Calibri"/>
          <w:bCs/>
          <w:kern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5D63D1" w:rsidRPr="00E43E7E" w14:paraId="1F135A14" w14:textId="77777777" w:rsidTr="007B6DA3">
        <w:tc>
          <w:tcPr>
            <w:tcW w:w="9776" w:type="dxa"/>
            <w:tcBorders>
              <w:top w:val="single" w:sz="4" w:space="0" w:color="auto"/>
              <w:left w:val="single" w:sz="4" w:space="0" w:color="auto"/>
              <w:bottom w:val="single" w:sz="4" w:space="0" w:color="auto"/>
              <w:right w:val="single" w:sz="4" w:space="0" w:color="auto"/>
            </w:tcBorders>
          </w:tcPr>
          <w:p w14:paraId="24CE72B5" w14:textId="77777777" w:rsidR="005D63D1" w:rsidRPr="00E43E7E" w:rsidRDefault="005D63D1" w:rsidP="007B6DA3">
            <w:pPr>
              <w:tabs>
                <w:tab w:val="left" w:pos="851"/>
              </w:tabs>
              <w:rPr>
                <w:kern w:val="24"/>
                <w:szCs w:val="24"/>
              </w:rPr>
            </w:pPr>
          </w:p>
        </w:tc>
      </w:tr>
    </w:tbl>
    <w:p w14:paraId="44738051" w14:textId="77777777" w:rsidR="005D63D1" w:rsidRPr="006378CA" w:rsidRDefault="005D63D1" w:rsidP="005D63D1">
      <w:pPr>
        <w:tabs>
          <w:tab w:val="left" w:pos="851"/>
        </w:tabs>
        <w:rPr>
          <w:iCs/>
          <w:kern w:val="24"/>
          <w:szCs w:val="24"/>
        </w:rPr>
      </w:pPr>
      <w:r w:rsidRPr="006378CA">
        <w:rPr>
          <w:iCs/>
          <w:kern w:val="24"/>
          <w:szCs w:val="24"/>
        </w:rPr>
        <w:t>(projekto vykdytojo pavadinimas)</w:t>
      </w:r>
    </w:p>
    <w:p w14:paraId="1E0E6F1B" w14:textId="77777777" w:rsidR="005D63D1" w:rsidRPr="00E43E7E" w:rsidRDefault="005D63D1" w:rsidP="005D63D1">
      <w:pPr>
        <w:tabs>
          <w:tab w:val="left" w:pos="851"/>
        </w:tabs>
        <w:jc w:val="both"/>
        <w:rPr>
          <w:iCs/>
          <w:kern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5D63D1" w:rsidRPr="00E43E7E" w14:paraId="016FEDEF" w14:textId="77777777" w:rsidTr="007B6DA3">
        <w:tc>
          <w:tcPr>
            <w:tcW w:w="9776" w:type="dxa"/>
            <w:tcBorders>
              <w:top w:val="single" w:sz="4" w:space="0" w:color="auto"/>
              <w:left w:val="single" w:sz="4" w:space="0" w:color="auto"/>
              <w:bottom w:val="single" w:sz="4" w:space="0" w:color="auto"/>
              <w:right w:val="single" w:sz="4" w:space="0" w:color="auto"/>
            </w:tcBorders>
          </w:tcPr>
          <w:p w14:paraId="2AC923D2" w14:textId="77777777" w:rsidR="005D63D1" w:rsidRPr="00E43E7E" w:rsidRDefault="005D63D1" w:rsidP="007B6DA3">
            <w:pPr>
              <w:tabs>
                <w:tab w:val="left" w:pos="851"/>
              </w:tabs>
              <w:rPr>
                <w:kern w:val="24"/>
                <w:szCs w:val="24"/>
              </w:rPr>
            </w:pPr>
          </w:p>
        </w:tc>
      </w:tr>
    </w:tbl>
    <w:p w14:paraId="3E07979B" w14:textId="77777777" w:rsidR="005D63D1" w:rsidRPr="006378CA" w:rsidRDefault="005D63D1" w:rsidP="00067681">
      <w:pPr>
        <w:tabs>
          <w:tab w:val="left" w:pos="851"/>
        </w:tabs>
        <w:rPr>
          <w:iCs/>
          <w:kern w:val="24"/>
          <w:szCs w:val="24"/>
        </w:rPr>
      </w:pPr>
      <w:r w:rsidRPr="006378CA">
        <w:rPr>
          <w:iCs/>
          <w:kern w:val="24"/>
          <w:szCs w:val="24"/>
        </w:rPr>
        <w:t>(projekto pavadinimas)</w:t>
      </w:r>
    </w:p>
    <w:p w14:paraId="444FEE79" w14:textId="77777777" w:rsidR="005D63D1" w:rsidRPr="00E43E7E" w:rsidRDefault="005D63D1" w:rsidP="005D63D1">
      <w:pPr>
        <w:rPr>
          <w:bCs/>
          <w:kern w:val="24"/>
          <w:szCs w:val="24"/>
        </w:rPr>
      </w:pPr>
    </w:p>
    <w:p w14:paraId="497C831B" w14:textId="77777777" w:rsidR="005D63D1" w:rsidRPr="00E43E7E" w:rsidRDefault="005D63D1" w:rsidP="005D63D1">
      <w:pPr>
        <w:rPr>
          <w:bCs/>
          <w:kern w:val="24"/>
          <w:szCs w:val="24"/>
        </w:rPr>
      </w:pPr>
    </w:p>
    <w:p w14:paraId="48BE72E8" w14:textId="77777777" w:rsidR="005D63D1" w:rsidRPr="00E43E7E" w:rsidRDefault="005D63D1" w:rsidP="005D63D1">
      <w:pPr>
        <w:rPr>
          <w:b/>
          <w:kern w:val="24"/>
          <w:szCs w:val="24"/>
        </w:rPr>
      </w:pPr>
      <w:r w:rsidRPr="00E43E7E">
        <w:rPr>
          <w:b/>
          <w:kern w:val="24"/>
          <w:szCs w:val="24"/>
        </w:rPr>
        <w:t>Projekto biudžetas: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789"/>
        <w:gridCol w:w="1024"/>
        <w:gridCol w:w="1275"/>
        <w:gridCol w:w="1276"/>
        <w:gridCol w:w="1588"/>
      </w:tblGrid>
      <w:tr w:rsidR="005D63D1" w:rsidRPr="00E43E7E" w14:paraId="6BC8C34B" w14:textId="77777777" w:rsidTr="007B6DA3">
        <w:trPr>
          <w:trHeight w:val="607"/>
        </w:trPr>
        <w:tc>
          <w:tcPr>
            <w:tcW w:w="829" w:type="dxa"/>
            <w:tcBorders>
              <w:top w:val="single" w:sz="4" w:space="0" w:color="auto"/>
              <w:left w:val="single" w:sz="4" w:space="0" w:color="auto"/>
              <w:bottom w:val="single" w:sz="4" w:space="0" w:color="auto"/>
              <w:right w:val="single" w:sz="4" w:space="0" w:color="auto"/>
            </w:tcBorders>
            <w:vAlign w:val="center"/>
          </w:tcPr>
          <w:p w14:paraId="4D4B0ECA" w14:textId="77777777" w:rsidR="005D63D1" w:rsidRPr="00E43E7E" w:rsidRDefault="005D63D1" w:rsidP="00067681">
            <w:pPr>
              <w:jc w:val="center"/>
              <w:rPr>
                <w:b/>
                <w:bCs/>
                <w:kern w:val="24"/>
                <w:szCs w:val="24"/>
              </w:rPr>
            </w:pPr>
            <w:r w:rsidRPr="00E43E7E">
              <w:rPr>
                <w:b/>
                <w:bCs/>
                <w:kern w:val="24"/>
                <w:szCs w:val="24"/>
              </w:rPr>
              <w:t>Eil. Nr.</w:t>
            </w:r>
          </w:p>
        </w:tc>
        <w:tc>
          <w:tcPr>
            <w:tcW w:w="3789" w:type="dxa"/>
            <w:tcBorders>
              <w:top w:val="single" w:sz="4" w:space="0" w:color="auto"/>
              <w:left w:val="single" w:sz="4" w:space="0" w:color="auto"/>
              <w:bottom w:val="single" w:sz="4" w:space="0" w:color="auto"/>
              <w:right w:val="single" w:sz="4" w:space="0" w:color="auto"/>
            </w:tcBorders>
            <w:vAlign w:val="center"/>
          </w:tcPr>
          <w:p w14:paraId="5383336C" w14:textId="77777777" w:rsidR="005D63D1" w:rsidRPr="00E43E7E" w:rsidRDefault="005D63D1" w:rsidP="00067681">
            <w:pPr>
              <w:jc w:val="center"/>
              <w:rPr>
                <w:b/>
                <w:bCs/>
                <w:kern w:val="24"/>
                <w:szCs w:val="24"/>
              </w:rPr>
            </w:pPr>
            <w:r w:rsidRPr="00E43E7E">
              <w:rPr>
                <w:b/>
                <w:bCs/>
                <w:kern w:val="24"/>
                <w:szCs w:val="24"/>
              </w:rPr>
              <w:t>Išlaidų pavadinimas</w:t>
            </w:r>
          </w:p>
        </w:tc>
        <w:tc>
          <w:tcPr>
            <w:tcW w:w="1024" w:type="dxa"/>
            <w:tcBorders>
              <w:top w:val="single" w:sz="4" w:space="0" w:color="auto"/>
              <w:left w:val="single" w:sz="4" w:space="0" w:color="auto"/>
              <w:bottom w:val="single" w:sz="4" w:space="0" w:color="auto"/>
              <w:right w:val="single" w:sz="4" w:space="0" w:color="auto"/>
            </w:tcBorders>
            <w:vAlign w:val="center"/>
          </w:tcPr>
          <w:p w14:paraId="6B58A07B" w14:textId="77777777" w:rsidR="005D63D1" w:rsidRPr="00E43E7E" w:rsidRDefault="005D63D1" w:rsidP="00067681">
            <w:pPr>
              <w:jc w:val="center"/>
              <w:rPr>
                <w:b/>
                <w:bCs/>
                <w:kern w:val="24"/>
                <w:szCs w:val="24"/>
              </w:rPr>
            </w:pPr>
            <w:r w:rsidRPr="00E43E7E">
              <w:rPr>
                <w:b/>
                <w:bCs/>
                <w:kern w:val="24"/>
                <w:szCs w:val="24"/>
              </w:rPr>
              <w:t>Mato vienetai</w:t>
            </w:r>
          </w:p>
        </w:tc>
        <w:tc>
          <w:tcPr>
            <w:tcW w:w="1275" w:type="dxa"/>
            <w:tcBorders>
              <w:top w:val="single" w:sz="4" w:space="0" w:color="auto"/>
              <w:left w:val="single" w:sz="4" w:space="0" w:color="auto"/>
              <w:bottom w:val="single" w:sz="4" w:space="0" w:color="auto"/>
              <w:right w:val="single" w:sz="4" w:space="0" w:color="auto"/>
            </w:tcBorders>
            <w:vAlign w:val="center"/>
          </w:tcPr>
          <w:p w14:paraId="42117E41" w14:textId="77777777" w:rsidR="005D63D1" w:rsidRPr="00E43E7E" w:rsidRDefault="005D63D1" w:rsidP="00067681">
            <w:pPr>
              <w:jc w:val="center"/>
              <w:rPr>
                <w:b/>
                <w:bCs/>
                <w:kern w:val="24"/>
                <w:szCs w:val="24"/>
              </w:rPr>
            </w:pPr>
            <w:r w:rsidRPr="00E43E7E">
              <w:rPr>
                <w:b/>
                <w:bCs/>
                <w:kern w:val="24"/>
                <w:szCs w:val="24"/>
              </w:rPr>
              <w:t>Kaina</w:t>
            </w:r>
          </w:p>
          <w:p w14:paraId="342548EC" w14:textId="77777777" w:rsidR="005D63D1" w:rsidRPr="00E43E7E" w:rsidRDefault="005D63D1" w:rsidP="00067681">
            <w:pPr>
              <w:jc w:val="center"/>
              <w:rPr>
                <w:b/>
                <w:bCs/>
                <w:kern w:val="24"/>
                <w:szCs w:val="24"/>
              </w:rPr>
            </w:pPr>
            <w:r w:rsidRPr="00E43E7E">
              <w:rPr>
                <w:b/>
                <w:bCs/>
                <w:kern w:val="24"/>
                <w:szCs w:val="24"/>
              </w:rPr>
              <w:t>Eurais</w:t>
            </w:r>
          </w:p>
        </w:tc>
        <w:tc>
          <w:tcPr>
            <w:tcW w:w="1276" w:type="dxa"/>
            <w:tcBorders>
              <w:top w:val="single" w:sz="4" w:space="0" w:color="auto"/>
              <w:left w:val="single" w:sz="4" w:space="0" w:color="auto"/>
              <w:bottom w:val="single" w:sz="4" w:space="0" w:color="auto"/>
              <w:right w:val="single" w:sz="4" w:space="0" w:color="auto"/>
            </w:tcBorders>
            <w:vAlign w:val="center"/>
          </w:tcPr>
          <w:p w14:paraId="156B6040" w14:textId="77777777" w:rsidR="005D63D1" w:rsidRPr="00E43E7E" w:rsidRDefault="005D63D1" w:rsidP="00067681">
            <w:pPr>
              <w:jc w:val="center"/>
              <w:rPr>
                <w:b/>
                <w:bCs/>
                <w:kern w:val="24"/>
                <w:szCs w:val="24"/>
              </w:rPr>
            </w:pPr>
            <w:r w:rsidRPr="00E43E7E">
              <w:rPr>
                <w:b/>
                <w:bCs/>
                <w:kern w:val="24"/>
                <w:szCs w:val="24"/>
              </w:rPr>
              <w:t>Kiekis</w:t>
            </w:r>
          </w:p>
        </w:tc>
        <w:tc>
          <w:tcPr>
            <w:tcW w:w="1588" w:type="dxa"/>
            <w:tcBorders>
              <w:top w:val="single" w:sz="4" w:space="0" w:color="auto"/>
              <w:left w:val="single" w:sz="4" w:space="0" w:color="auto"/>
              <w:bottom w:val="single" w:sz="4" w:space="0" w:color="auto"/>
              <w:right w:val="single" w:sz="4" w:space="0" w:color="auto"/>
            </w:tcBorders>
            <w:vAlign w:val="center"/>
          </w:tcPr>
          <w:p w14:paraId="53583AE9" w14:textId="77777777" w:rsidR="005D63D1" w:rsidRPr="00E43E7E" w:rsidRDefault="005D63D1" w:rsidP="00067681">
            <w:pPr>
              <w:jc w:val="center"/>
              <w:rPr>
                <w:b/>
                <w:bCs/>
                <w:strike/>
                <w:kern w:val="24"/>
                <w:szCs w:val="24"/>
              </w:rPr>
            </w:pPr>
            <w:r w:rsidRPr="00E43E7E">
              <w:rPr>
                <w:b/>
                <w:bCs/>
                <w:kern w:val="24"/>
                <w:szCs w:val="24"/>
              </w:rPr>
              <w:t>Suma</w:t>
            </w:r>
          </w:p>
          <w:p w14:paraId="7AD8D74E" w14:textId="77777777" w:rsidR="005D63D1" w:rsidRPr="00E43E7E" w:rsidRDefault="005D63D1" w:rsidP="00067681">
            <w:pPr>
              <w:jc w:val="center"/>
              <w:rPr>
                <w:b/>
                <w:bCs/>
                <w:kern w:val="24"/>
                <w:szCs w:val="24"/>
              </w:rPr>
            </w:pPr>
            <w:r w:rsidRPr="00E43E7E">
              <w:rPr>
                <w:b/>
                <w:bCs/>
                <w:kern w:val="24"/>
                <w:szCs w:val="24"/>
              </w:rPr>
              <w:t>Eurais</w:t>
            </w:r>
          </w:p>
        </w:tc>
      </w:tr>
      <w:tr w:rsidR="005D63D1" w:rsidRPr="00E43E7E" w14:paraId="09F72B53" w14:textId="77777777" w:rsidTr="007B6DA3">
        <w:trPr>
          <w:trHeight w:val="299"/>
        </w:trPr>
        <w:tc>
          <w:tcPr>
            <w:tcW w:w="829" w:type="dxa"/>
            <w:tcBorders>
              <w:top w:val="single" w:sz="4" w:space="0" w:color="auto"/>
              <w:left w:val="single" w:sz="4" w:space="0" w:color="auto"/>
              <w:bottom w:val="single" w:sz="4" w:space="0" w:color="auto"/>
              <w:right w:val="single" w:sz="4" w:space="0" w:color="auto"/>
            </w:tcBorders>
          </w:tcPr>
          <w:p w14:paraId="0FF90D1C" w14:textId="77777777" w:rsidR="005D63D1" w:rsidRPr="00E43E7E" w:rsidRDefault="005D63D1" w:rsidP="007B6DA3">
            <w:pPr>
              <w:rPr>
                <w:kern w:val="24"/>
                <w:szCs w:val="24"/>
              </w:rPr>
            </w:pPr>
            <w:r>
              <w:rPr>
                <w:kern w:val="24"/>
                <w:szCs w:val="24"/>
              </w:rPr>
              <w:t>F</w:t>
            </w:r>
          </w:p>
        </w:tc>
        <w:tc>
          <w:tcPr>
            <w:tcW w:w="3789" w:type="dxa"/>
            <w:tcBorders>
              <w:top w:val="single" w:sz="4" w:space="0" w:color="auto"/>
              <w:left w:val="single" w:sz="4" w:space="0" w:color="auto"/>
              <w:bottom w:val="single" w:sz="4" w:space="0" w:color="auto"/>
              <w:right w:val="single" w:sz="4" w:space="0" w:color="auto"/>
            </w:tcBorders>
          </w:tcPr>
          <w:p w14:paraId="60789E32" w14:textId="77777777" w:rsidR="005D63D1" w:rsidRPr="00E43E7E" w:rsidRDefault="005D63D1" w:rsidP="007B6DA3">
            <w:pPr>
              <w:rPr>
                <w:kern w:val="24"/>
                <w:szCs w:val="24"/>
              </w:rPr>
            </w:pPr>
          </w:p>
        </w:tc>
        <w:tc>
          <w:tcPr>
            <w:tcW w:w="1024" w:type="dxa"/>
            <w:tcBorders>
              <w:top w:val="single" w:sz="4" w:space="0" w:color="auto"/>
              <w:left w:val="single" w:sz="4" w:space="0" w:color="auto"/>
              <w:bottom w:val="single" w:sz="4" w:space="0" w:color="auto"/>
              <w:right w:val="single" w:sz="4" w:space="0" w:color="auto"/>
            </w:tcBorders>
          </w:tcPr>
          <w:p w14:paraId="0E59D8C1" w14:textId="77777777" w:rsidR="005D63D1" w:rsidRPr="00E43E7E" w:rsidRDefault="005D63D1" w:rsidP="007B6DA3">
            <w:pPr>
              <w:rPr>
                <w:kern w:val="24"/>
                <w:szCs w:val="24"/>
              </w:rPr>
            </w:pPr>
          </w:p>
        </w:tc>
        <w:tc>
          <w:tcPr>
            <w:tcW w:w="1275" w:type="dxa"/>
            <w:tcBorders>
              <w:top w:val="single" w:sz="4" w:space="0" w:color="auto"/>
              <w:left w:val="single" w:sz="4" w:space="0" w:color="auto"/>
              <w:bottom w:val="single" w:sz="4" w:space="0" w:color="auto"/>
              <w:right w:val="single" w:sz="4" w:space="0" w:color="auto"/>
            </w:tcBorders>
          </w:tcPr>
          <w:p w14:paraId="27DD2FDE" w14:textId="77777777" w:rsidR="005D63D1" w:rsidRPr="00E43E7E" w:rsidRDefault="005D63D1" w:rsidP="007B6DA3">
            <w:pPr>
              <w:rPr>
                <w:kern w:val="24"/>
                <w:szCs w:val="24"/>
              </w:rPr>
            </w:pPr>
          </w:p>
        </w:tc>
        <w:tc>
          <w:tcPr>
            <w:tcW w:w="1276" w:type="dxa"/>
            <w:tcBorders>
              <w:top w:val="single" w:sz="4" w:space="0" w:color="auto"/>
              <w:left w:val="single" w:sz="4" w:space="0" w:color="auto"/>
              <w:bottom w:val="single" w:sz="4" w:space="0" w:color="auto"/>
              <w:right w:val="single" w:sz="4" w:space="0" w:color="auto"/>
            </w:tcBorders>
          </w:tcPr>
          <w:p w14:paraId="6B8223A0" w14:textId="77777777" w:rsidR="005D63D1" w:rsidRPr="00E43E7E" w:rsidRDefault="005D63D1" w:rsidP="007B6DA3">
            <w:pPr>
              <w:rPr>
                <w:kern w:val="24"/>
                <w:szCs w:val="24"/>
              </w:rPr>
            </w:pPr>
          </w:p>
        </w:tc>
        <w:tc>
          <w:tcPr>
            <w:tcW w:w="1588" w:type="dxa"/>
            <w:tcBorders>
              <w:top w:val="single" w:sz="4" w:space="0" w:color="auto"/>
              <w:left w:val="single" w:sz="4" w:space="0" w:color="auto"/>
              <w:bottom w:val="single" w:sz="4" w:space="0" w:color="auto"/>
              <w:right w:val="single" w:sz="4" w:space="0" w:color="auto"/>
            </w:tcBorders>
          </w:tcPr>
          <w:p w14:paraId="7A9D9201" w14:textId="77777777" w:rsidR="005D63D1" w:rsidRPr="00E43E7E" w:rsidRDefault="005D63D1" w:rsidP="007B6DA3">
            <w:pPr>
              <w:rPr>
                <w:kern w:val="24"/>
                <w:szCs w:val="24"/>
              </w:rPr>
            </w:pPr>
          </w:p>
        </w:tc>
      </w:tr>
      <w:tr w:rsidR="005D63D1" w:rsidRPr="00E43E7E" w14:paraId="6B372C0C" w14:textId="77777777" w:rsidTr="007B6DA3">
        <w:trPr>
          <w:trHeight w:val="299"/>
        </w:trPr>
        <w:tc>
          <w:tcPr>
            <w:tcW w:w="829" w:type="dxa"/>
            <w:tcBorders>
              <w:top w:val="single" w:sz="4" w:space="0" w:color="auto"/>
              <w:left w:val="single" w:sz="4" w:space="0" w:color="auto"/>
              <w:bottom w:val="single" w:sz="4" w:space="0" w:color="auto"/>
              <w:right w:val="single" w:sz="4" w:space="0" w:color="auto"/>
            </w:tcBorders>
          </w:tcPr>
          <w:p w14:paraId="6A45C579" w14:textId="77777777" w:rsidR="005D63D1" w:rsidRPr="00E43E7E" w:rsidRDefault="005D63D1" w:rsidP="007B6DA3">
            <w:pPr>
              <w:rPr>
                <w:kern w:val="24"/>
                <w:szCs w:val="24"/>
              </w:rPr>
            </w:pPr>
          </w:p>
        </w:tc>
        <w:tc>
          <w:tcPr>
            <w:tcW w:w="3789" w:type="dxa"/>
            <w:tcBorders>
              <w:top w:val="single" w:sz="4" w:space="0" w:color="auto"/>
              <w:left w:val="single" w:sz="4" w:space="0" w:color="auto"/>
              <w:bottom w:val="single" w:sz="4" w:space="0" w:color="auto"/>
              <w:right w:val="single" w:sz="4" w:space="0" w:color="auto"/>
            </w:tcBorders>
          </w:tcPr>
          <w:p w14:paraId="11B5A740" w14:textId="77777777" w:rsidR="005D63D1" w:rsidRPr="00E43E7E" w:rsidRDefault="005D63D1" w:rsidP="007B6DA3">
            <w:pPr>
              <w:rPr>
                <w:kern w:val="24"/>
                <w:szCs w:val="24"/>
              </w:rPr>
            </w:pPr>
          </w:p>
        </w:tc>
        <w:tc>
          <w:tcPr>
            <w:tcW w:w="1024" w:type="dxa"/>
            <w:tcBorders>
              <w:top w:val="single" w:sz="4" w:space="0" w:color="auto"/>
              <w:left w:val="single" w:sz="4" w:space="0" w:color="auto"/>
              <w:bottom w:val="single" w:sz="4" w:space="0" w:color="auto"/>
              <w:right w:val="single" w:sz="4" w:space="0" w:color="auto"/>
            </w:tcBorders>
          </w:tcPr>
          <w:p w14:paraId="00DDF222" w14:textId="77777777" w:rsidR="005D63D1" w:rsidRPr="00E43E7E" w:rsidRDefault="005D63D1" w:rsidP="007B6DA3">
            <w:pPr>
              <w:rPr>
                <w:kern w:val="24"/>
                <w:szCs w:val="24"/>
              </w:rPr>
            </w:pPr>
          </w:p>
        </w:tc>
        <w:tc>
          <w:tcPr>
            <w:tcW w:w="1275" w:type="dxa"/>
            <w:tcBorders>
              <w:top w:val="single" w:sz="4" w:space="0" w:color="auto"/>
              <w:left w:val="single" w:sz="4" w:space="0" w:color="auto"/>
              <w:bottom w:val="single" w:sz="4" w:space="0" w:color="auto"/>
              <w:right w:val="single" w:sz="4" w:space="0" w:color="auto"/>
            </w:tcBorders>
          </w:tcPr>
          <w:p w14:paraId="5D9EB873" w14:textId="77777777" w:rsidR="005D63D1" w:rsidRPr="00E43E7E" w:rsidRDefault="005D63D1" w:rsidP="007B6DA3">
            <w:pPr>
              <w:rPr>
                <w:kern w:val="24"/>
                <w:szCs w:val="24"/>
              </w:rPr>
            </w:pPr>
          </w:p>
        </w:tc>
        <w:tc>
          <w:tcPr>
            <w:tcW w:w="1276" w:type="dxa"/>
            <w:tcBorders>
              <w:top w:val="single" w:sz="4" w:space="0" w:color="auto"/>
              <w:left w:val="single" w:sz="4" w:space="0" w:color="auto"/>
              <w:bottom w:val="single" w:sz="4" w:space="0" w:color="auto"/>
              <w:right w:val="single" w:sz="4" w:space="0" w:color="auto"/>
            </w:tcBorders>
          </w:tcPr>
          <w:p w14:paraId="2D16F32A" w14:textId="77777777" w:rsidR="005D63D1" w:rsidRPr="00E43E7E" w:rsidRDefault="005D63D1" w:rsidP="007B6DA3">
            <w:pPr>
              <w:rPr>
                <w:kern w:val="24"/>
                <w:szCs w:val="24"/>
              </w:rPr>
            </w:pPr>
          </w:p>
        </w:tc>
        <w:tc>
          <w:tcPr>
            <w:tcW w:w="1588" w:type="dxa"/>
            <w:tcBorders>
              <w:top w:val="single" w:sz="4" w:space="0" w:color="auto"/>
              <w:left w:val="single" w:sz="4" w:space="0" w:color="auto"/>
              <w:bottom w:val="single" w:sz="4" w:space="0" w:color="auto"/>
              <w:right w:val="single" w:sz="4" w:space="0" w:color="auto"/>
            </w:tcBorders>
          </w:tcPr>
          <w:p w14:paraId="647B59F6" w14:textId="77777777" w:rsidR="005D63D1" w:rsidRPr="00E43E7E" w:rsidRDefault="005D63D1" w:rsidP="007B6DA3">
            <w:pPr>
              <w:rPr>
                <w:kern w:val="24"/>
                <w:szCs w:val="24"/>
              </w:rPr>
            </w:pPr>
          </w:p>
        </w:tc>
      </w:tr>
      <w:tr w:rsidR="005D63D1" w:rsidRPr="00E43E7E" w14:paraId="0D6B49E0" w14:textId="77777777" w:rsidTr="007B6DA3">
        <w:trPr>
          <w:trHeight w:val="299"/>
        </w:trPr>
        <w:tc>
          <w:tcPr>
            <w:tcW w:w="829" w:type="dxa"/>
            <w:tcBorders>
              <w:top w:val="single" w:sz="4" w:space="0" w:color="auto"/>
              <w:left w:val="single" w:sz="4" w:space="0" w:color="auto"/>
              <w:bottom w:val="single" w:sz="4" w:space="0" w:color="auto"/>
              <w:right w:val="single" w:sz="4" w:space="0" w:color="auto"/>
            </w:tcBorders>
          </w:tcPr>
          <w:p w14:paraId="3EA1C7F6" w14:textId="77777777" w:rsidR="005D63D1" w:rsidRPr="00E43E7E" w:rsidRDefault="005D63D1" w:rsidP="007B6DA3">
            <w:pPr>
              <w:rPr>
                <w:kern w:val="24"/>
                <w:szCs w:val="24"/>
              </w:rPr>
            </w:pPr>
          </w:p>
        </w:tc>
        <w:tc>
          <w:tcPr>
            <w:tcW w:w="3789" w:type="dxa"/>
            <w:tcBorders>
              <w:top w:val="single" w:sz="4" w:space="0" w:color="auto"/>
              <w:left w:val="single" w:sz="4" w:space="0" w:color="auto"/>
              <w:bottom w:val="single" w:sz="4" w:space="0" w:color="auto"/>
              <w:right w:val="single" w:sz="4" w:space="0" w:color="auto"/>
            </w:tcBorders>
          </w:tcPr>
          <w:p w14:paraId="5F810F18" w14:textId="77777777" w:rsidR="005D63D1" w:rsidRPr="00E43E7E" w:rsidRDefault="005D63D1" w:rsidP="007B6DA3">
            <w:pPr>
              <w:rPr>
                <w:kern w:val="24"/>
                <w:szCs w:val="24"/>
              </w:rPr>
            </w:pPr>
          </w:p>
        </w:tc>
        <w:tc>
          <w:tcPr>
            <w:tcW w:w="1024" w:type="dxa"/>
            <w:tcBorders>
              <w:top w:val="single" w:sz="4" w:space="0" w:color="auto"/>
              <w:left w:val="single" w:sz="4" w:space="0" w:color="auto"/>
              <w:bottom w:val="single" w:sz="4" w:space="0" w:color="auto"/>
              <w:right w:val="single" w:sz="4" w:space="0" w:color="auto"/>
            </w:tcBorders>
          </w:tcPr>
          <w:p w14:paraId="752CE6AE" w14:textId="77777777" w:rsidR="005D63D1" w:rsidRPr="00E43E7E" w:rsidRDefault="005D63D1" w:rsidP="007B6DA3">
            <w:pPr>
              <w:rPr>
                <w:kern w:val="24"/>
                <w:szCs w:val="24"/>
              </w:rPr>
            </w:pPr>
          </w:p>
        </w:tc>
        <w:tc>
          <w:tcPr>
            <w:tcW w:w="1275" w:type="dxa"/>
            <w:tcBorders>
              <w:top w:val="single" w:sz="4" w:space="0" w:color="auto"/>
              <w:left w:val="single" w:sz="4" w:space="0" w:color="auto"/>
              <w:bottom w:val="single" w:sz="4" w:space="0" w:color="auto"/>
              <w:right w:val="single" w:sz="4" w:space="0" w:color="auto"/>
            </w:tcBorders>
          </w:tcPr>
          <w:p w14:paraId="569A8EAE" w14:textId="77777777" w:rsidR="005D63D1" w:rsidRPr="00E43E7E" w:rsidRDefault="005D63D1" w:rsidP="007B6DA3">
            <w:pPr>
              <w:rPr>
                <w:kern w:val="24"/>
                <w:szCs w:val="24"/>
              </w:rPr>
            </w:pPr>
          </w:p>
        </w:tc>
        <w:tc>
          <w:tcPr>
            <w:tcW w:w="1276" w:type="dxa"/>
            <w:tcBorders>
              <w:top w:val="single" w:sz="4" w:space="0" w:color="auto"/>
              <w:left w:val="single" w:sz="4" w:space="0" w:color="auto"/>
              <w:bottom w:val="single" w:sz="4" w:space="0" w:color="auto"/>
              <w:right w:val="single" w:sz="4" w:space="0" w:color="auto"/>
            </w:tcBorders>
          </w:tcPr>
          <w:p w14:paraId="02609197" w14:textId="77777777" w:rsidR="005D63D1" w:rsidRPr="00E43E7E" w:rsidRDefault="005D63D1" w:rsidP="007B6DA3">
            <w:pPr>
              <w:rPr>
                <w:kern w:val="24"/>
                <w:szCs w:val="24"/>
              </w:rPr>
            </w:pPr>
          </w:p>
        </w:tc>
        <w:tc>
          <w:tcPr>
            <w:tcW w:w="1588" w:type="dxa"/>
            <w:tcBorders>
              <w:top w:val="single" w:sz="4" w:space="0" w:color="auto"/>
              <w:left w:val="single" w:sz="4" w:space="0" w:color="auto"/>
              <w:bottom w:val="single" w:sz="4" w:space="0" w:color="auto"/>
              <w:right w:val="single" w:sz="4" w:space="0" w:color="auto"/>
            </w:tcBorders>
          </w:tcPr>
          <w:p w14:paraId="4DBE024E" w14:textId="77777777" w:rsidR="005D63D1" w:rsidRPr="00E43E7E" w:rsidRDefault="005D63D1" w:rsidP="007B6DA3">
            <w:pPr>
              <w:rPr>
                <w:kern w:val="24"/>
                <w:szCs w:val="24"/>
              </w:rPr>
            </w:pPr>
          </w:p>
        </w:tc>
      </w:tr>
      <w:tr w:rsidR="005D63D1" w:rsidRPr="00067681" w14:paraId="18602153" w14:textId="77777777" w:rsidTr="007B6DA3">
        <w:trPr>
          <w:trHeight w:val="316"/>
        </w:trPr>
        <w:tc>
          <w:tcPr>
            <w:tcW w:w="829" w:type="dxa"/>
            <w:tcBorders>
              <w:top w:val="single" w:sz="4" w:space="0" w:color="auto"/>
              <w:left w:val="single" w:sz="4" w:space="0" w:color="auto"/>
              <w:bottom w:val="single" w:sz="4" w:space="0" w:color="auto"/>
              <w:right w:val="single" w:sz="4" w:space="0" w:color="auto"/>
            </w:tcBorders>
          </w:tcPr>
          <w:p w14:paraId="67FDD131" w14:textId="77777777" w:rsidR="005D63D1" w:rsidRPr="00067681" w:rsidRDefault="005D63D1" w:rsidP="007B6DA3">
            <w:pPr>
              <w:rPr>
                <w:b/>
                <w:bCs/>
                <w:kern w:val="24"/>
                <w:szCs w:val="24"/>
              </w:rPr>
            </w:pPr>
          </w:p>
        </w:tc>
        <w:tc>
          <w:tcPr>
            <w:tcW w:w="3789" w:type="dxa"/>
            <w:tcBorders>
              <w:top w:val="single" w:sz="4" w:space="0" w:color="auto"/>
              <w:left w:val="single" w:sz="4" w:space="0" w:color="auto"/>
              <w:bottom w:val="single" w:sz="4" w:space="0" w:color="auto"/>
              <w:right w:val="single" w:sz="4" w:space="0" w:color="auto"/>
            </w:tcBorders>
          </w:tcPr>
          <w:p w14:paraId="0F4F3532" w14:textId="77777777" w:rsidR="005D63D1" w:rsidRPr="00067681" w:rsidRDefault="005D63D1" w:rsidP="002D6DE4">
            <w:pPr>
              <w:jc w:val="right"/>
              <w:rPr>
                <w:b/>
                <w:bCs/>
                <w:kern w:val="24"/>
                <w:szCs w:val="24"/>
              </w:rPr>
            </w:pPr>
            <w:r w:rsidRPr="00067681">
              <w:rPr>
                <w:b/>
                <w:bCs/>
                <w:kern w:val="24"/>
                <w:szCs w:val="24"/>
              </w:rPr>
              <w:t>Iš viso</w:t>
            </w:r>
          </w:p>
        </w:tc>
        <w:tc>
          <w:tcPr>
            <w:tcW w:w="1024" w:type="dxa"/>
            <w:tcBorders>
              <w:top w:val="single" w:sz="4" w:space="0" w:color="auto"/>
              <w:left w:val="single" w:sz="4" w:space="0" w:color="auto"/>
              <w:bottom w:val="single" w:sz="4" w:space="0" w:color="auto"/>
              <w:right w:val="single" w:sz="4" w:space="0" w:color="auto"/>
            </w:tcBorders>
          </w:tcPr>
          <w:p w14:paraId="6CB88452" w14:textId="77777777" w:rsidR="005D63D1" w:rsidRPr="00067681" w:rsidRDefault="005D63D1" w:rsidP="007B6DA3">
            <w:pPr>
              <w:rPr>
                <w:b/>
                <w:bCs/>
                <w:kern w:val="24"/>
                <w:szCs w:val="24"/>
              </w:rPr>
            </w:pPr>
          </w:p>
        </w:tc>
        <w:tc>
          <w:tcPr>
            <w:tcW w:w="1275" w:type="dxa"/>
            <w:tcBorders>
              <w:top w:val="single" w:sz="4" w:space="0" w:color="auto"/>
              <w:left w:val="single" w:sz="4" w:space="0" w:color="auto"/>
              <w:bottom w:val="single" w:sz="4" w:space="0" w:color="auto"/>
              <w:right w:val="single" w:sz="4" w:space="0" w:color="auto"/>
            </w:tcBorders>
          </w:tcPr>
          <w:p w14:paraId="7DB930BA" w14:textId="77777777" w:rsidR="005D63D1" w:rsidRPr="00067681" w:rsidRDefault="005D63D1" w:rsidP="007B6DA3">
            <w:pPr>
              <w:rPr>
                <w:b/>
                <w:bCs/>
                <w:kern w:val="24"/>
                <w:szCs w:val="24"/>
              </w:rPr>
            </w:pPr>
          </w:p>
        </w:tc>
        <w:tc>
          <w:tcPr>
            <w:tcW w:w="1276" w:type="dxa"/>
            <w:tcBorders>
              <w:top w:val="single" w:sz="4" w:space="0" w:color="auto"/>
              <w:left w:val="single" w:sz="4" w:space="0" w:color="auto"/>
              <w:bottom w:val="single" w:sz="4" w:space="0" w:color="auto"/>
              <w:right w:val="single" w:sz="4" w:space="0" w:color="auto"/>
            </w:tcBorders>
          </w:tcPr>
          <w:p w14:paraId="448F41FC" w14:textId="77777777" w:rsidR="005D63D1" w:rsidRPr="00067681" w:rsidRDefault="005D63D1" w:rsidP="007B6DA3">
            <w:pPr>
              <w:rPr>
                <w:b/>
                <w:bCs/>
                <w:kern w:val="24"/>
                <w:szCs w:val="24"/>
              </w:rPr>
            </w:pPr>
          </w:p>
        </w:tc>
        <w:tc>
          <w:tcPr>
            <w:tcW w:w="1588" w:type="dxa"/>
            <w:tcBorders>
              <w:top w:val="single" w:sz="4" w:space="0" w:color="auto"/>
              <w:left w:val="single" w:sz="4" w:space="0" w:color="auto"/>
              <w:bottom w:val="single" w:sz="4" w:space="0" w:color="auto"/>
              <w:right w:val="single" w:sz="4" w:space="0" w:color="auto"/>
            </w:tcBorders>
          </w:tcPr>
          <w:p w14:paraId="46E34879" w14:textId="77777777" w:rsidR="005D63D1" w:rsidRPr="00067681" w:rsidRDefault="005D63D1" w:rsidP="007B6DA3">
            <w:pPr>
              <w:rPr>
                <w:b/>
                <w:bCs/>
                <w:kern w:val="24"/>
                <w:szCs w:val="24"/>
              </w:rPr>
            </w:pPr>
          </w:p>
        </w:tc>
      </w:tr>
    </w:tbl>
    <w:p w14:paraId="3AEB3F0D" w14:textId="77777777" w:rsidR="005D63D1" w:rsidRPr="00E43E7E" w:rsidRDefault="005D63D1" w:rsidP="005D63D1">
      <w:pPr>
        <w:rPr>
          <w:kern w:val="24"/>
          <w:szCs w:val="24"/>
        </w:rPr>
      </w:pPr>
    </w:p>
    <w:p w14:paraId="6DDE9DA7" w14:textId="77777777" w:rsidR="005D63D1" w:rsidRPr="00E43E7E" w:rsidRDefault="005D63D1" w:rsidP="005D63D1">
      <w:pPr>
        <w:rPr>
          <w:b/>
          <w:bCs/>
          <w:kern w:val="24"/>
          <w:szCs w:val="24"/>
        </w:rPr>
      </w:pPr>
      <w:r w:rsidRPr="00E43E7E">
        <w:rPr>
          <w:b/>
          <w:bCs/>
          <w:kern w:val="24"/>
          <w:szCs w:val="24"/>
        </w:rPr>
        <w:t>Biudžeto pagrindimas:</w:t>
      </w:r>
    </w:p>
    <w:p w14:paraId="1052F7E5" w14:textId="77777777" w:rsidR="005D63D1" w:rsidRPr="00E43E7E" w:rsidRDefault="005D63D1" w:rsidP="005D63D1">
      <w:pPr>
        <w:rPr>
          <w:kern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3802"/>
        <w:gridCol w:w="5064"/>
      </w:tblGrid>
      <w:tr w:rsidR="005D63D1" w:rsidRPr="00E43E7E" w14:paraId="6D2616E1" w14:textId="77777777" w:rsidTr="007B6DA3">
        <w:trPr>
          <w:trHeight w:val="529"/>
        </w:trPr>
        <w:tc>
          <w:tcPr>
            <w:tcW w:w="915" w:type="dxa"/>
            <w:tcBorders>
              <w:top w:val="single" w:sz="4" w:space="0" w:color="auto"/>
              <w:left w:val="single" w:sz="4" w:space="0" w:color="auto"/>
              <w:bottom w:val="single" w:sz="4" w:space="0" w:color="auto"/>
              <w:right w:val="single" w:sz="4" w:space="0" w:color="auto"/>
            </w:tcBorders>
            <w:vAlign w:val="center"/>
          </w:tcPr>
          <w:p w14:paraId="59FCD924" w14:textId="77777777" w:rsidR="005D63D1" w:rsidRPr="00E43E7E" w:rsidRDefault="005D63D1" w:rsidP="00067681">
            <w:pPr>
              <w:jc w:val="center"/>
              <w:rPr>
                <w:b/>
                <w:bCs/>
                <w:kern w:val="24"/>
                <w:szCs w:val="24"/>
              </w:rPr>
            </w:pPr>
            <w:r w:rsidRPr="00E43E7E">
              <w:rPr>
                <w:b/>
                <w:bCs/>
                <w:kern w:val="24"/>
                <w:szCs w:val="24"/>
              </w:rPr>
              <w:t>Eil. Nr.</w:t>
            </w:r>
          </w:p>
        </w:tc>
        <w:tc>
          <w:tcPr>
            <w:tcW w:w="3802" w:type="dxa"/>
            <w:tcBorders>
              <w:top w:val="single" w:sz="4" w:space="0" w:color="auto"/>
              <w:left w:val="single" w:sz="4" w:space="0" w:color="auto"/>
              <w:bottom w:val="single" w:sz="4" w:space="0" w:color="auto"/>
              <w:right w:val="single" w:sz="4" w:space="0" w:color="auto"/>
            </w:tcBorders>
            <w:vAlign w:val="center"/>
          </w:tcPr>
          <w:p w14:paraId="542328D2" w14:textId="77777777" w:rsidR="005D63D1" w:rsidRPr="00E43E7E" w:rsidRDefault="005D63D1" w:rsidP="00067681">
            <w:pPr>
              <w:jc w:val="center"/>
              <w:rPr>
                <w:b/>
                <w:bCs/>
                <w:kern w:val="24"/>
                <w:szCs w:val="24"/>
              </w:rPr>
            </w:pPr>
            <w:r w:rsidRPr="00E43E7E">
              <w:rPr>
                <w:b/>
                <w:bCs/>
                <w:kern w:val="24"/>
                <w:szCs w:val="24"/>
              </w:rPr>
              <w:t>Išlaidų pavadinimas</w:t>
            </w:r>
          </w:p>
        </w:tc>
        <w:tc>
          <w:tcPr>
            <w:tcW w:w="5064" w:type="dxa"/>
            <w:tcBorders>
              <w:top w:val="single" w:sz="4" w:space="0" w:color="auto"/>
              <w:left w:val="single" w:sz="4" w:space="0" w:color="auto"/>
              <w:bottom w:val="single" w:sz="4" w:space="0" w:color="auto"/>
              <w:right w:val="single" w:sz="4" w:space="0" w:color="auto"/>
            </w:tcBorders>
            <w:vAlign w:val="center"/>
          </w:tcPr>
          <w:p w14:paraId="63E1EBF6" w14:textId="77777777" w:rsidR="005D63D1" w:rsidRPr="00E43E7E" w:rsidRDefault="005D63D1" w:rsidP="00067681">
            <w:pPr>
              <w:jc w:val="center"/>
              <w:rPr>
                <w:b/>
                <w:bCs/>
                <w:kern w:val="24"/>
                <w:szCs w:val="24"/>
              </w:rPr>
            </w:pPr>
            <w:r w:rsidRPr="00E43E7E">
              <w:rPr>
                <w:b/>
                <w:bCs/>
                <w:kern w:val="24"/>
                <w:szCs w:val="24"/>
              </w:rPr>
              <w:t>Pagrindimas</w:t>
            </w:r>
          </w:p>
        </w:tc>
      </w:tr>
      <w:tr w:rsidR="005D63D1" w:rsidRPr="00E43E7E" w14:paraId="1269BF2F" w14:textId="77777777" w:rsidTr="007B6DA3">
        <w:trPr>
          <w:trHeight w:val="265"/>
        </w:trPr>
        <w:tc>
          <w:tcPr>
            <w:tcW w:w="915" w:type="dxa"/>
            <w:tcBorders>
              <w:top w:val="single" w:sz="4" w:space="0" w:color="auto"/>
              <w:left w:val="single" w:sz="4" w:space="0" w:color="auto"/>
              <w:bottom w:val="single" w:sz="4" w:space="0" w:color="auto"/>
              <w:right w:val="single" w:sz="4" w:space="0" w:color="auto"/>
            </w:tcBorders>
          </w:tcPr>
          <w:p w14:paraId="69489FC2" w14:textId="77777777" w:rsidR="005D63D1" w:rsidRPr="00E43E7E" w:rsidRDefault="005D63D1" w:rsidP="007B6DA3">
            <w:pPr>
              <w:rPr>
                <w:kern w:val="24"/>
                <w:szCs w:val="24"/>
              </w:rPr>
            </w:pPr>
          </w:p>
        </w:tc>
        <w:tc>
          <w:tcPr>
            <w:tcW w:w="3802" w:type="dxa"/>
            <w:tcBorders>
              <w:top w:val="single" w:sz="4" w:space="0" w:color="auto"/>
              <w:left w:val="single" w:sz="4" w:space="0" w:color="auto"/>
              <w:bottom w:val="single" w:sz="4" w:space="0" w:color="auto"/>
              <w:right w:val="single" w:sz="4" w:space="0" w:color="auto"/>
            </w:tcBorders>
          </w:tcPr>
          <w:p w14:paraId="2225D695" w14:textId="77777777" w:rsidR="005D63D1" w:rsidRPr="00E43E7E" w:rsidRDefault="005D63D1" w:rsidP="007B6DA3">
            <w:pPr>
              <w:rPr>
                <w:kern w:val="24"/>
                <w:szCs w:val="24"/>
              </w:rPr>
            </w:pPr>
          </w:p>
        </w:tc>
        <w:tc>
          <w:tcPr>
            <w:tcW w:w="5064" w:type="dxa"/>
            <w:tcBorders>
              <w:top w:val="single" w:sz="4" w:space="0" w:color="auto"/>
              <w:left w:val="single" w:sz="4" w:space="0" w:color="auto"/>
              <w:bottom w:val="single" w:sz="4" w:space="0" w:color="auto"/>
              <w:right w:val="single" w:sz="4" w:space="0" w:color="auto"/>
            </w:tcBorders>
          </w:tcPr>
          <w:p w14:paraId="20A5C455" w14:textId="77777777" w:rsidR="005D63D1" w:rsidRPr="00E43E7E" w:rsidRDefault="005D63D1" w:rsidP="007B6DA3">
            <w:pPr>
              <w:rPr>
                <w:kern w:val="24"/>
                <w:szCs w:val="24"/>
              </w:rPr>
            </w:pPr>
          </w:p>
        </w:tc>
      </w:tr>
      <w:tr w:rsidR="005D63D1" w:rsidRPr="00E43E7E" w14:paraId="2F8427F7" w14:textId="77777777" w:rsidTr="007B6DA3">
        <w:trPr>
          <w:trHeight w:val="265"/>
        </w:trPr>
        <w:tc>
          <w:tcPr>
            <w:tcW w:w="915" w:type="dxa"/>
            <w:tcBorders>
              <w:top w:val="single" w:sz="4" w:space="0" w:color="auto"/>
              <w:left w:val="single" w:sz="4" w:space="0" w:color="auto"/>
              <w:bottom w:val="single" w:sz="4" w:space="0" w:color="auto"/>
              <w:right w:val="single" w:sz="4" w:space="0" w:color="auto"/>
            </w:tcBorders>
          </w:tcPr>
          <w:p w14:paraId="7DD81A6E" w14:textId="77777777" w:rsidR="005D63D1" w:rsidRPr="00E43E7E" w:rsidRDefault="005D63D1" w:rsidP="007B6DA3">
            <w:pPr>
              <w:rPr>
                <w:kern w:val="24"/>
                <w:szCs w:val="24"/>
              </w:rPr>
            </w:pPr>
          </w:p>
        </w:tc>
        <w:tc>
          <w:tcPr>
            <w:tcW w:w="3802" w:type="dxa"/>
            <w:tcBorders>
              <w:top w:val="single" w:sz="4" w:space="0" w:color="auto"/>
              <w:left w:val="single" w:sz="4" w:space="0" w:color="auto"/>
              <w:bottom w:val="single" w:sz="4" w:space="0" w:color="auto"/>
              <w:right w:val="single" w:sz="4" w:space="0" w:color="auto"/>
            </w:tcBorders>
          </w:tcPr>
          <w:p w14:paraId="667ADC2E" w14:textId="77777777" w:rsidR="005D63D1" w:rsidRPr="00E43E7E" w:rsidRDefault="005D63D1" w:rsidP="007B6DA3">
            <w:pPr>
              <w:rPr>
                <w:kern w:val="24"/>
                <w:szCs w:val="24"/>
              </w:rPr>
            </w:pPr>
          </w:p>
        </w:tc>
        <w:tc>
          <w:tcPr>
            <w:tcW w:w="5064" w:type="dxa"/>
            <w:tcBorders>
              <w:top w:val="single" w:sz="4" w:space="0" w:color="auto"/>
              <w:left w:val="single" w:sz="4" w:space="0" w:color="auto"/>
              <w:bottom w:val="single" w:sz="4" w:space="0" w:color="auto"/>
              <w:right w:val="single" w:sz="4" w:space="0" w:color="auto"/>
            </w:tcBorders>
          </w:tcPr>
          <w:p w14:paraId="125DB20C" w14:textId="77777777" w:rsidR="005D63D1" w:rsidRPr="00E43E7E" w:rsidRDefault="005D63D1" w:rsidP="007B6DA3">
            <w:pPr>
              <w:rPr>
                <w:kern w:val="24"/>
                <w:szCs w:val="24"/>
              </w:rPr>
            </w:pPr>
          </w:p>
        </w:tc>
      </w:tr>
      <w:tr w:rsidR="005D63D1" w:rsidRPr="00E43E7E" w14:paraId="281A8830" w14:textId="77777777" w:rsidTr="007B6DA3">
        <w:trPr>
          <w:trHeight w:val="279"/>
        </w:trPr>
        <w:tc>
          <w:tcPr>
            <w:tcW w:w="915" w:type="dxa"/>
            <w:tcBorders>
              <w:top w:val="single" w:sz="4" w:space="0" w:color="auto"/>
              <w:left w:val="single" w:sz="4" w:space="0" w:color="auto"/>
              <w:bottom w:val="single" w:sz="4" w:space="0" w:color="auto"/>
              <w:right w:val="single" w:sz="4" w:space="0" w:color="auto"/>
            </w:tcBorders>
          </w:tcPr>
          <w:p w14:paraId="7BFDEBA5" w14:textId="77777777" w:rsidR="005D63D1" w:rsidRPr="00E43E7E" w:rsidRDefault="005D63D1" w:rsidP="007B6DA3">
            <w:pPr>
              <w:rPr>
                <w:kern w:val="24"/>
                <w:szCs w:val="24"/>
              </w:rPr>
            </w:pPr>
          </w:p>
        </w:tc>
        <w:tc>
          <w:tcPr>
            <w:tcW w:w="3802" w:type="dxa"/>
            <w:tcBorders>
              <w:top w:val="single" w:sz="4" w:space="0" w:color="auto"/>
              <w:left w:val="single" w:sz="4" w:space="0" w:color="auto"/>
              <w:bottom w:val="single" w:sz="4" w:space="0" w:color="auto"/>
              <w:right w:val="single" w:sz="4" w:space="0" w:color="auto"/>
            </w:tcBorders>
          </w:tcPr>
          <w:p w14:paraId="57460CA1" w14:textId="77777777" w:rsidR="005D63D1" w:rsidRPr="00E43E7E" w:rsidRDefault="005D63D1" w:rsidP="007B6DA3">
            <w:pPr>
              <w:rPr>
                <w:kern w:val="24"/>
                <w:szCs w:val="24"/>
              </w:rPr>
            </w:pPr>
          </w:p>
        </w:tc>
        <w:tc>
          <w:tcPr>
            <w:tcW w:w="5064" w:type="dxa"/>
            <w:tcBorders>
              <w:top w:val="single" w:sz="4" w:space="0" w:color="auto"/>
              <w:left w:val="single" w:sz="4" w:space="0" w:color="auto"/>
              <w:bottom w:val="single" w:sz="4" w:space="0" w:color="auto"/>
              <w:right w:val="single" w:sz="4" w:space="0" w:color="auto"/>
            </w:tcBorders>
          </w:tcPr>
          <w:p w14:paraId="355F67B6" w14:textId="77777777" w:rsidR="005D63D1" w:rsidRPr="00E43E7E" w:rsidRDefault="005D63D1" w:rsidP="007B6DA3">
            <w:pPr>
              <w:rPr>
                <w:kern w:val="24"/>
                <w:szCs w:val="24"/>
              </w:rPr>
            </w:pPr>
          </w:p>
        </w:tc>
      </w:tr>
    </w:tbl>
    <w:p w14:paraId="1CE74F77" w14:textId="77777777" w:rsidR="005D63D1" w:rsidRPr="00E43E7E" w:rsidRDefault="005D63D1" w:rsidP="005D63D1">
      <w:pPr>
        <w:rPr>
          <w:bCs/>
          <w:kern w:val="24"/>
          <w:szCs w:val="24"/>
        </w:rPr>
      </w:pPr>
    </w:p>
    <w:p w14:paraId="70E03A48" w14:textId="77777777" w:rsidR="005D63D1" w:rsidRPr="00E43E7E" w:rsidRDefault="005D63D1" w:rsidP="005D63D1">
      <w:pPr>
        <w:jc w:val="both"/>
        <w:rPr>
          <w:bCs/>
          <w:kern w:val="24"/>
          <w:szCs w:val="24"/>
        </w:rPr>
      </w:pPr>
      <w:r w:rsidRPr="00E43E7E">
        <w:rPr>
          <w:bCs/>
          <w:kern w:val="24"/>
          <w:szCs w:val="24"/>
        </w:rPr>
        <w:t>__________________________</w:t>
      </w:r>
      <w:r w:rsidRPr="00E43E7E">
        <w:rPr>
          <w:bCs/>
          <w:kern w:val="24"/>
          <w:szCs w:val="24"/>
        </w:rPr>
        <w:tab/>
        <w:t>_______________________</w:t>
      </w:r>
      <w:r w:rsidRPr="00E43E7E">
        <w:rPr>
          <w:bCs/>
          <w:kern w:val="24"/>
          <w:szCs w:val="24"/>
        </w:rPr>
        <w:tab/>
        <w:t>_______________</w:t>
      </w:r>
    </w:p>
    <w:p w14:paraId="6528C2E2" w14:textId="77777777" w:rsidR="005D63D1" w:rsidRPr="00E43E7E" w:rsidRDefault="005D63D1" w:rsidP="005D63D1">
      <w:pPr>
        <w:tabs>
          <w:tab w:val="left" w:pos="9145"/>
        </w:tabs>
        <w:jc w:val="both"/>
        <w:rPr>
          <w:bCs/>
          <w:kern w:val="24"/>
          <w:szCs w:val="24"/>
        </w:rPr>
      </w:pPr>
      <w:r w:rsidRPr="00E43E7E">
        <w:rPr>
          <w:bCs/>
          <w:kern w:val="24"/>
          <w:szCs w:val="24"/>
        </w:rPr>
        <w:t>Projekto vadovo vardas, pavardė                             Parašas                                                 Data</w:t>
      </w:r>
    </w:p>
    <w:p w14:paraId="67C93323" w14:textId="77777777" w:rsidR="005D63D1" w:rsidRPr="00E43E7E" w:rsidRDefault="005D63D1" w:rsidP="005D63D1">
      <w:pPr>
        <w:tabs>
          <w:tab w:val="left" w:pos="9145"/>
        </w:tabs>
        <w:jc w:val="both"/>
        <w:rPr>
          <w:bCs/>
          <w:kern w:val="24"/>
          <w:szCs w:val="24"/>
        </w:rPr>
      </w:pPr>
    </w:p>
    <w:p w14:paraId="2CBBBA28" w14:textId="77777777" w:rsidR="005D63D1" w:rsidRPr="00E43E7E" w:rsidRDefault="005D63D1" w:rsidP="005D63D1">
      <w:pPr>
        <w:tabs>
          <w:tab w:val="left" w:pos="9145"/>
        </w:tabs>
        <w:ind w:firstLine="1855"/>
        <w:jc w:val="both"/>
        <w:rPr>
          <w:kern w:val="24"/>
          <w:szCs w:val="24"/>
        </w:rPr>
      </w:pPr>
      <w:r w:rsidRPr="00E43E7E">
        <w:rPr>
          <w:bCs/>
          <w:kern w:val="24"/>
          <w:szCs w:val="24"/>
        </w:rPr>
        <w:t>A. V.</w:t>
      </w:r>
    </w:p>
    <w:p w14:paraId="38E14E59" w14:textId="77777777" w:rsidR="005D63D1" w:rsidRPr="00E43E7E" w:rsidRDefault="005D63D1" w:rsidP="005D63D1">
      <w:pPr>
        <w:rPr>
          <w:kern w:val="24"/>
          <w:szCs w:val="24"/>
        </w:rPr>
        <w:sectPr w:rsidR="005D63D1" w:rsidRPr="00E43E7E" w:rsidSect="00962D1B">
          <w:pgSz w:w="11906" w:h="16838"/>
          <w:pgMar w:top="1134" w:right="567" w:bottom="1134" w:left="1701" w:header="567" w:footer="567" w:gutter="0"/>
          <w:pgNumType w:start="1"/>
          <w:cols w:space="1296"/>
          <w:titlePg/>
          <w:docGrid w:linePitch="360"/>
        </w:sectPr>
      </w:pPr>
    </w:p>
    <w:p w14:paraId="0D16B33F" w14:textId="77777777" w:rsidR="00067681" w:rsidRPr="00E43E7E" w:rsidRDefault="00067681" w:rsidP="0006768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lastRenderedPageBreak/>
        <w:t>Forma patvirtinta</w:t>
      </w:r>
    </w:p>
    <w:p w14:paraId="3AE72FA2" w14:textId="77777777" w:rsidR="00067681" w:rsidRPr="00E43E7E" w:rsidRDefault="00067681" w:rsidP="00067681">
      <w:pPr>
        <w:widowControl w:val="0"/>
        <w:suppressAutoHyphens/>
        <w:ind w:firstLine="4678"/>
        <w:rPr>
          <w:rFonts w:eastAsia="Lucida Sans Unicode"/>
          <w:color w:val="000000"/>
          <w:kern w:val="24"/>
          <w:szCs w:val="24"/>
          <w:lang w:eastAsia="hi-IN" w:bidi="hi-IN"/>
        </w:rPr>
      </w:pPr>
      <w:r w:rsidRPr="00E43E7E">
        <w:rPr>
          <w:rFonts w:eastAsia="Lucida Sans Unicode"/>
          <w:color w:val="000000"/>
          <w:kern w:val="24"/>
          <w:szCs w:val="24"/>
          <w:lang w:eastAsia="hi-IN" w:bidi="hi-IN"/>
        </w:rPr>
        <w:t>Visagino savivaldybės administracijos direktoriaus</w:t>
      </w:r>
    </w:p>
    <w:p w14:paraId="521B3916" w14:textId="77777777" w:rsidR="00067681" w:rsidRPr="00E43E7E" w:rsidRDefault="00067681" w:rsidP="00067681">
      <w:pPr>
        <w:widowControl w:val="0"/>
        <w:suppressAutoHyphens/>
        <w:ind w:firstLine="4678"/>
        <w:rPr>
          <w:rFonts w:eastAsia="Lucida Sans Unicode"/>
          <w:kern w:val="24"/>
          <w:szCs w:val="24"/>
          <w:lang w:eastAsia="hi-IN" w:bidi="hi-IN"/>
        </w:rPr>
      </w:pPr>
      <w:r w:rsidRPr="00E43E7E">
        <w:rPr>
          <w:rFonts w:eastAsia="Lucida Sans Unicode"/>
          <w:kern w:val="24"/>
          <w:szCs w:val="24"/>
          <w:lang w:eastAsia="hi-IN" w:bidi="hi-IN"/>
        </w:rPr>
        <w:t>20</w:t>
      </w:r>
      <w:r>
        <w:rPr>
          <w:rFonts w:eastAsia="Lucida Sans Unicode"/>
          <w:kern w:val="24"/>
          <w:szCs w:val="24"/>
          <w:lang w:eastAsia="hi-IN" w:bidi="hi-IN"/>
        </w:rPr>
        <w:t>22</w:t>
      </w:r>
      <w:r w:rsidRPr="00E43E7E">
        <w:rPr>
          <w:rFonts w:eastAsia="Lucida Sans Unicode"/>
          <w:kern w:val="24"/>
          <w:szCs w:val="24"/>
          <w:lang w:eastAsia="hi-IN" w:bidi="hi-IN"/>
        </w:rPr>
        <w:t xml:space="preserve"> m. </w:t>
      </w:r>
      <w:r>
        <w:rPr>
          <w:rFonts w:eastAsia="Lucida Sans Unicode"/>
          <w:kern w:val="24"/>
          <w:szCs w:val="24"/>
          <w:lang w:eastAsia="hi-IN" w:bidi="hi-IN"/>
        </w:rPr>
        <w:t>birželio</w:t>
      </w:r>
      <w:r w:rsidRPr="00E43E7E">
        <w:rPr>
          <w:rFonts w:eastAsia="Lucida Sans Unicode"/>
          <w:kern w:val="24"/>
          <w:szCs w:val="24"/>
          <w:lang w:eastAsia="hi-IN" w:bidi="hi-IN"/>
        </w:rPr>
        <w:t xml:space="preserve"> ___ d. įsakymu Nr. </w:t>
      </w:r>
      <w:r>
        <w:rPr>
          <w:rFonts w:eastAsia="Lucida Sans Unicode"/>
          <w:kern w:val="24"/>
          <w:szCs w:val="24"/>
          <w:lang w:eastAsia="hi-IN" w:bidi="hi-IN"/>
        </w:rPr>
        <w:t>ĮV-E-</w:t>
      </w:r>
      <w:r w:rsidRPr="00E43E7E">
        <w:rPr>
          <w:rFonts w:eastAsia="Lucida Sans Unicode"/>
          <w:kern w:val="24"/>
          <w:szCs w:val="24"/>
          <w:lang w:eastAsia="hi-IN" w:bidi="hi-IN"/>
        </w:rPr>
        <w:t>____</w:t>
      </w:r>
    </w:p>
    <w:p w14:paraId="365573F2" w14:textId="77777777" w:rsidR="005D63D1" w:rsidRPr="00E43E7E" w:rsidRDefault="005D63D1" w:rsidP="005D63D1">
      <w:pPr>
        <w:rPr>
          <w:bCs/>
          <w:kern w:val="24"/>
          <w:szCs w:val="24"/>
        </w:rPr>
      </w:pPr>
    </w:p>
    <w:p w14:paraId="074DE1C2" w14:textId="77777777" w:rsidR="005D63D1" w:rsidRPr="00E43E7E" w:rsidRDefault="005D63D1" w:rsidP="005D63D1">
      <w:pPr>
        <w:rPr>
          <w:bCs/>
          <w:kern w:val="24"/>
          <w:szCs w:val="24"/>
        </w:rPr>
      </w:pPr>
    </w:p>
    <w:p w14:paraId="51DA96F5" w14:textId="77777777" w:rsidR="005D63D1" w:rsidRPr="00E43E7E" w:rsidRDefault="005D63D1" w:rsidP="005D63D1">
      <w:pPr>
        <w:jc w:val="center"/>
        <w:rPr>
          <w:b/>
          <w:bCs/>
          <w:kern w:val="24"/>
          <w:szCs w:val="24"/>
        </w:rPr>
      </w:pPr>
      <w:r>
        <w:rPr>
          <w:b/>
          <w:bCs/>
          <w:kern w:val="24"/>
          <w:szCs w:val="24"/>
          <w:lang w:eastAsia="lt-LT"/>
        </w:rPr>
        <w:t>SPORTO</w:t>
      </w:r>
      <w:r w:rsidRPr="00E43E7E">
        <w:rPr>
          <w:b/>
          <w:bCs/>
          <w:kern w:val="24"/>
          <w:szCs w:val="24"/>
          <w:lang w:eastAsia="lt-LT"/>
        </w:rPr>
        <w:t xml:space="preserve"> PROJEKTO ĮVYKDYMO 20___ METŲ REZULTATŲ ATASKAI</w:t>
      </w:r>
      <w:r w:rsidRPr="00E43E7E">
        <w:rPr>
          <w:b/>
          <w:bCs/>
          <w:kern w:val="24"/>
          <w:szCs w:val="24"/>
          <w:shd w:val="clear" w:color="auto" w:fill="FFFFFF"/>
          <w:lang w:eastAsia="lt-LT"/>
        </w:rPr>
        <w:t>TA</w:t>
      </w:r>
    </w:p>
    <w:p w14:paraId="49DE19C8" w14:textId="77777777" w:rsidR="005D63D1" w:rsidRPr="00E43E7E" w:rsidRDefault="005D63D1" w:rsidP="005D63D1">
      <w:pPr>
        <w:jc w:val="both"/>
        <w:rPr>
          <w:kern w:val="24"/>
          <w:szCs w:val="24"/>
        </w:rPr>
      </w:pPr>
    </w:p>
    <w:p w14:paraId="688FF342" w14:textId="77777777" w:rsidR="005D63D1" w:rsidRPr="00E43E7E" w:rsidRDefault="005D63D1" w:rsidP="005D63D1">
      <w:pPr>
        <w:jc w:val="both"/>
        <w:rPr>
          <w:kern w:val="24"/>
          <w:szCs w:val="24"/>
        </w:rPr>
      </w:pPr>
    </w:p>
    <w:tbl>
      <w:tblPr>
        <w:tblW w:w="981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
        <w:gridCol w:w="625"/>
        <w:gridCol w:w="2141"/>
        <w:gridCol w:w="267"/>
        <w:gridCol w:w="1449"/>
        <w:gridCol w:w="688"/>
        <w:gridCol w:w="266"/>
        <w:gridCol w:w="2137"/>
        <w:gridCol w:w="2004"/>
        <w:gridCol w:w="199"/>
      </w:tblGrid>
      <w:tr w:rsidR="005D63D1" w:rsidRPr="00E43E7E" w14:paraId="0BFE3B0F" w14:textId="77777777" w:rsidTr="007B6DA3">
        <w:trPr>
          <w:gridBefore w:val="1"/>
          <w:wBefore w:w="39" w:type="dxa"/>
          <w:trHeight w:val="272"/>
        </w:trPr>
        <w:tc>
          <w:tcPr>
            <w:tcW w:w="625" w:type="dxa"/>
            <w:tcBorders>
              <w:top w:val="single" w:sz="4" w:space="0" w:color="auto"/>
              <w:left w:val="single" w:sz="4" w:space="0" w:color="auto"/>
              <w:bottom w:val="single" w:sz="4" w:space="0" w:color="auto"/>
              <w:right w:val="single" w:sz="4" w:space="0" w:color="auto"/>
            </w:tcBorders>
          </w:tcPr>
          <w:p w14:paraId="75741080" w14:textId="77777777" w:rsidR="005D63D1" w:rsidRPr="00E43E7E" w:rsidRDefault="005D63D1" w:rsidP="007B6DA3">
            <w:pPr>
              <w:rPr>
                <w:kern w:val="24"/>
                <w:szCs w:val="24"/>
              </w:rPr>
            </w:pPr>
            <w:r w:rsidRPr="00E43E7E">
              <w:rPr>
                <w:kern w:val="24"/>
                <w:szCs w:val="24"/>
              </w:rPr>
              <w:t>1.</w:t>
            </w:r>
          </w:p>
        </w:tc>
        <w:tc>
          <w:tcPr>
            <w:tcW w:w="3857" w:type="dxa"/>
            <w:gridSpan w:val="3"/>
            <w:tcBorders>
              <w:top w:val="single" w:sz="4" w:space="0" w:color="auto"/>
              <w:left w:val="single" w:sz="4" w:space="0" w:color="auto"/>
              <w:bottom w:val="single" w:sz="4" w:space="0" w:color="auto"/>
              <w:right w:val="single" w:sz="4" w:space="0" w:color="auto"/>
            </w:tcBorders>
          </w:tcPr>
          <w:p w14:paraId="00AA036D" w14:textId="77777777" w:rsidR="005D63D1" w:rsidRPr="00E43E7E" w:rsidRDefault="005D63D1" w:rsidP="007B6DA3">
            <w:pPr>
              <w:rPr>
                <w:kern w:val="24"/>
                <w:szCs w:val="24"/>
              </w:rPr>
            </w:pPr>
            <w:r w:rsidRPr="00E43E7E">
              <w:rPr>
                <w:kern w:val="24"/>
                <w:szCs w:val="24"/>
              </w:rPr>
              <w:t>Projekto vykdytojo pavadinimas</w:t>
            </w:r>
          </w:p>
        </w:tc>
        <w:tc>
          <w:tcPr>
            <w:tcW w:w="5294" w:type="dxa"/>
            <w:gridSpan w:val="5"/>
            <w:tcBorders>
              <w:top w:val="single" w:sz="4" w:space="0" w:color="auto"/>
              <w:left w:val="single" w:sz="4" w:space="0" w:color="auto"/>
              <w:bottom w:val="single" w:sz="4" w:space="0" w:color="auto"/>
              <w:right w:val="single" w:sz="4" w:space="0" w:color="auto"/>
            </w:tcBorders>
          </w:tcPr>
          <w:p w14:paraId="15522911" w14:textId="77777777" w:rsidR="005D63D1" w:rsidRPr="00E43E7E" w:rsidRDefault="005D63D1" w:rsidP="007B6DA3">
            <w:pPr>
              <w:rPr>
                <w:kern w:val="24"/>
                <w:szCs w:val="24"/>
              </w:rPr>
            </w:pPr>
          </w:p>
        </w:tc>
      </w:tr>
      <w:tr w:rsidR="005D63D1" w:rsidRPr="00E43E7E" w14:paraId="73F33FB6" w14:textId="77777777" w:rsidTr="007B6DA3">
        <w:trPr>
          <w:gridBefore w:val="1"/>
          <w:wBefore w:w="39" w:type="dxa"/>
          <w:trHeight w:val="544"/>
        </w:trPr>
        <w:tc>
          <w:tcPr>
            <w:tcW w:w="625" w:type="dxa"/>
            <w:tcBorders>
              <w:top w:val="single" w:sz="4" w:space="0" w:color="auto"/>
              <w:left w:val="single" w:sz="4" w:space="0" w:color="auto"/>
              <w:bottom w:val="single" w:sz="4" w:space="0" w:color="auto"/>
              <w:right w:val="single" w:sz="4" w:space="0" w:color="auto"/>
            </w:tcBorders>
          </w:tcPr>
          <w:p w14:paraId="332C712D" w14:textId="77777777" w:rsidR="005D63D1" w:rsidRPr="00E43E7E" w:rsidRDefault="005D63D1" w:rsidP="007B6DA3">
            <w:pPr>
              <w:rPr>
                <w:kern w:val="24"/>
                <w:szCs w:val="24"/>
              </w:rPr>
            </w:pPr>
            <w:r w:rsidRPr="00E43E7E">
              <w:rPr>
                <w:kern w:val="24"/>
                <w:szCs w:val="24"/>
              </w:rPr>
              <w:t>2.</w:t>
            </w:r>
          </w:p>
        </w:tc>
        <w:tc>
          <w:tcPr>
            <w:tcW w:w="3857" w:type="dxa"/>
            <w:gridSpan w:val="3"/>
            <w:tcBorders>
              <w:top w:val="single" w:sz="4" w:space="0" w:color="auto"/>
              <w:left w:val="single" w:sz="4" w:space="0" w:color="auto"/>
              <w:bottom w:val="single" w:sz="4" w:space="0" w:color="auto"/>
              <w:right w:val="single" w:sz="4" w:space="0" w:color="auto"/>
            </w:tcBorders>
          </w:tcPr>
          <w:p w14:paraId="4AFE8874" w14:textId="77777777" w:rsidR="005D63D1" w:rsidRPr="00E43E7E" w:rsidRDefault="005D63D1" w:rsidP="007B6DA3">
            <w:pPr>
              <w:rPr>
                <w:kern w:val="24"/>
                <w:szCs w:val="24"/>
              </w:rPr>
            </w:pPr>
            <w:r w:rsidRPr="00E43E7E">
              <w:rPr>
                <w:kern w:val="24"/>
                <w:szCs w:val="24"/>
              </w:rPr>
              <w:t>Vykdytojo duomenys</w:t>
            </w:r>
          </w:p>
          <w:p w14:paraId="21C595B5" w14:textId="77777777" w:rsidR="005D63D1" w:rsidRPr="00E43E7E" w:rsidRDefault="005D63D1" w:rsidP="007B6DA3">
            <w:pPr>
              <w:rPr>
                <w:kern w:val="24"/>
                <w:szCs w:val="24"/>
              </w:rPr>
            </w:pPr>
            <w:r w:rsidRPr="00E43E7E">
              <w:rPr>
                <w:kern w:val="24"/>
                <w:szCs w:val="24"/>
              </w:rPr>
              <w:t>(adresas, telefonas, el. paštas)</w:t>
            </w:r>
          </w:p>
        </w:tc>
        <w:tc>
          <w:tcPr>
            <w:tcW w:w="5294" w:type="dxa"/>
            <w:gridSpan w:val="5"/>
            <w:tcBorders>
              <w:top w:val="single" w:sz="4" w:space="0" w:color="auto"/>
              <w:left w:val="single" w:sz="4" w:space="0" w:color="auto"/>
              <w:bottom w:val="single" w:sz="4" w:space="0" w:color="auto"/>
              <w:right w:val="single" w:sz="4" w:space="0" w:color="auto"/>
            </w:tcBorders>
          </w:tcPr>
          <w:p w14:paraId="340D0E88" w14:textId="77777777" w:rsidR="005D63D1" w:rsidRPr="00E43E7E" w:rsidRDefault="005D63D1" w:rsidP="007B6DA3">
            <w:pPr>
              <w:rPr>
                <w:kern w:val="24"/>
                <w:szCs w:val="24"/>
              </w:rPr>
            </w:pPr>
          </w:p>
        </w:tc>
      </w:tr>
      <w:tr w:rsidR="005D63D1" w:rsidRPr="00E43E7E" w14:paraId="50051FC9" w14:textId="77777777" w:rsidTr="007B6DA3">
        <w:trPr>
          <w:gridBefore w:val="1"/>
          <w:wBefore w:w="39" w:type="dxa"/>
          <w:trHeight w:val="287"/>
        </w:trPr>
        <w:tc>
          <w:tcPr>
            <w:tcW w:w="625" w:type="dxa"/>
            <w:tcBorders>
              <w:top w:val="single" w:sz="4" w:space="0" w:color="auto"/>
              <w:left w:val="single" w:sz="4" w:space="0" w:color="auto"/>
              <w:bottom w:val="single" w:sz="4" w:space="0" w:color="auto"/>
              <w:right w:val="single" w:sz="4" w:space="0" w:color="auto"/>
            </w:tcBorders>
          </w:tcPr>
          <w:p w14:paraId="55E00DD2" w14:textId="77777777" w:rsidR="005D63D1" w:rsidRPr="00E43E7E" w:rsidRDefault="005D63D1" w:rsidP="007B6DA3">
            <w:pPr>
              <w:rPr>
                <w:kern w:val="24"/>
                <w:szCs w:val="24"/>
              </w:rPr>
            </w:pPr>
            <w:r w:rsidRPr="00E43E7E">
              <w:rPr>
                <w:kern w:val="24"/>
                <w:szCs w:val="24"/>
              </w:rPr>
              <w:t>3.</w:t>
            </w:r>
          </w:p>
        </w:tc>
        <w:tc>
          <w:tcPr>
            <w:tcW w:w="3857" w:type="dxa"/>
            <w:gridSpan w:val="3"/>
            <w:tcBorders>
              <w:top w:val="single" w:sz="4" w:space="0" w:color="auto"/>
              <w:left w:val="single" w:sz="4" w:space="0" w:color="auto"/>
              <w:bottom w:val="single" w:sz="4" w:space="0" w:color="auto"/>
              <w:right w:val="single" w:sz="4" w:space="0" w:color="auto"/>
            </w:tcBorders>
          </w:tcPr>
          <w:p w14:paraId="0F7F0FED" w14:textId="77777777" w:rsidR="005D63D1" w:rsidRPr="00E43E7E" w:rsidRDefault="005D63D1" w:rsidP="007B6DA3">
            <w:pPr>
              <w:rPr>
                <w:kern w:val="24"/>
                <w:szCs w:val="24"/>
              </w:rPr>
            </w:pPr>
            <w:r w:rsidRPr="00E43E7E">
              <w:rPr>
                <w:kern w:val="24"/>
                <w:szCs w:val="24"/>
              </w:rPr>
              <w:t>Projekto pavadinimas</w:t>
            </w:r>
          </w:p>
        </w:tc>
        <w:tc>
          <w:tcPr>
            <w:tcW w:w="5294" w:type="dxa"/>
            <w:gridSpan w:val="5"/>
            <w:tcBorders>
              <w:top w:val="single" w:sz="4" w:space="0" w:color="auto"/>
              <w:left w:val="single" w:sz="4" w:space="0" w:color="auto"/>
              <w:bottom w:val="single" w:sz="4" w:space="0" w:color="auto"/>
              <w:right w:val="single" w:sz="4" w:space="0" w:color="auto"/>
            </w:tcBorders>
          </w:tcPr>
          <w:p w14:paraId="1892BA63" w14:textId="77777777" w:rsidR="005D63D1" w:rsidRPr="00E43E7E" w:rsidRDefault="005D63D1" w:rsidP="007B6DA3">
            <w:pPr>
              <w:rPr>
                <w:kern w:val="24"/>
                <w:szCs w:val="24"/>
              </w:rPr>
            </w:pPr>
          </w:p>
        </w:tc>
      </w:tr>
      <w:tr w:rsidR="005D63D1" w:rsidRPr="00E43E7E" w14:paraId="419DD839" w14:textId="77777777" w:rsidTr="007B6DA3">
        <w:trPr>
          <w:gridBefore w:val="1"/>
          <w:wBefore w:w="39" w:type="dxa"/>
          <w:trHeight w:val="272"/>
        </w:trPr>
        <w:tc>
          <w:tcPr>
            <w:tcW w:w="625" w:type="dxa"/>
            <w:tcBorders>
              <w:top w:val="single" w:sz="4" w:space="0" w:color="auto"/>
              <w:left w:val="single" w:sz="4" w:space="0" w:color="auto"/>
              <w:bottom w:val="single" w:sz="4" w:space="0" w:color="auto"/>
              <w:right w:val="single" w:sz="4" w:space="0" w:color="auto"/>
            </w:tcBorders>
          </w:tcPr>
          <w:p w14:paraId="6FA14838" w14:textId="77777777" w:rsidR="005D63D1" w:rsidRPr="00E43E7E" w:rsidRDefault="005D63D1" w:rsidP="007B6DA3">
            <w:pPr>
              <w:rPr>
                <w:kern w:val="24"/>
                <w:szCs w:val="24"/>
              </w:rPr>
            </w:pPr>
            <w:r w:rsidRPr="00E43E7E">
              <w:rPr>
                <w:kern w:val="24"/>
                <w:szCs w:val="24"/>
              </w:rPr>
              <w:t>4.</w:t>
            </w:r>
          </w:p>
        </w:tc>
        <w:tc>
          <w:tcPr>
            <w:tcW w:w="3857" w:type="dxa"/>
            <w:gridSpan w:val="3"/>
            <w:tcBorders>
              <w:top w:val="single" w:sz="4" w:space="0" w:color="auto"/>
              <w:left w:val="single" w:sz="4" w:space="0" w:color="auto"/>
              <w:bottom w:val="single" w:sz="4" w:space="0" w:color="auto"/>
              <w:right w:val="single" w:sz="4" w:space="0" w:color="auto"/>
            </w:tcBorders>
          </w:tcPr>
          <w:p w14:paraId="195C8342" w14:textId="77777777" w:rsidR="005D63D1" w:rsidRPr="00E43E7E" w:rsidRDefault="005D63D1" w:rsidP="007B6DA3">
            <w:pPr>
              <w:rPr>
                <w:kern w:val="24"/>
                <w:szCs w:val="24"/>
              </w:rPr>
            </w:pPr>
            <w:r w:rsidRPr="00E43E7E">
              <w:rPr>
                <w:kern w:val="24"/>
                <w:szCs w:val="24"/>
              </w:rPr>
              <w:t>Projekto vadovas</w:t>
            </w:r>
          </w:p>
        </w:tc>
        <w:tc>
          <w:tcPr>
            <w:tcW w:w="5294" w:type="dxa"/>
            <w:gridSpan w:val="5"/>
            <w:tcBorders>
              <w:top w:val="single" w:sz="4" w:space="0" w:color="auto"/>
              <w:left w:val="single" w:sz="4" w:space="0" w:color="auto"/>
              <w:bottom w:val="single" w:sz="4" w:space="0" w:color="auto"/>
              <w:right w:val="single" w:sz="4" w:space="0" w:color="auto"/>
            </w:tcBorders>
          </w:tcPr>
          <w:p w14:paraId="0D2438A5" w14:textId="77777777" w:rsidR="005D63D1" w:rsidRPr="00E43E7E" w:rsidRDefault="005D63D1" w:rsidP="007B6DA3">
            <w:pPr>
              <w:rPr>
                <w:kern w:val="24"/>
                <w:szCs w:val="24"/>
              </w:rPr>
            </w:pPr>
          </w:p>
        </w:tc>
      </w:tr>
      <w:tr w:rsidR="005D63D1" w:rsidRPr="00E43E7E" w14:paraId="1723B1AD" w14:textId="77777777" w:rsidTr="007B6DA3">
        <w:trPr>
          <w:gridBefore w:val="1"/>
          <w:wBefore w:w="39" w:type="dxa"/>
          <w:trHeight w:val="272"/>
        </w:trPr>
        <w:tc>
          <w:tcPr>
            <w:tcW w:w="625" w:type="dxa"/>
            <w:tcBorders>
              <w:top w:val="single" w:sz="4" w:space="0" w:color="auto"/>
              <w:left w:val="single" w:sz="4" w:space="0" w:color="auto"/>
              <w:bottom w:val="single" w:sz="4" w:space="0" w:color="auto"/>
              <w:right w:val="single" w:sz="4" w:space="0" w:color="auto"/>
            </w:tcBorders>
          </w:tcPr>
          <w:p w14:paraId="5F7CEB15" w14:textId="77777777" w:rsidR="005D63D1" w:rsidRPr="00E43E7E" w:rsidRDefault="005D63D1" w:rsidP="007B6DA3">
            <w:pPr>
              <w:rPr>
                <w:kern w:val="24"/>
                <w:szCs w:val="24"/>
              </w:rPr>
            </w:pPr>
            <w:r w:rsidRPr="00E43E7E">
              <w:rPr>
                <w:kern w:val="24"/>
                <w:szCs w:val="24"/>
              </w:rPr>
              <w:t>5.</w:t>
            </w:r>
          </w:p>
        </w:tc>
        <w:tc>
          <w:tcPr>
            <w:tcW w:w="3857" w:type="dxa"/>
            <w:gridSpan w:val="3"/>
            <w:tcBorders>
              <w:top w:val="single" w:sz="4" w:space="0" w:color="auto"/>
              <w:left w:val="single" w:sz="4" w:space="0" w:color="auto"/>
              <w:bottom w:val="single" w:sz="4" w:space="0" w:color="auto"/>
              <w:right w:val="single" w:sz="4" w:space="0" w:color="auto"/>
            </w:tcBorders>
          </w:tcPr>
          <w:p w14:paraId="56535F71" w14:textId="77777777" w:rsidR="005D63D1" w:rsidRPr="00E43E7E" w:rsidRDefault="005D63D1" w:rsidP="007B6DA3">
            <w:pPr>
              <w:rPr>
                <w:kern w:val="24"/>
                <w:szCs w:val="24"/>
              </w:rPr>
            </w:pPr>
            <w:r w:rsidRPr="00E43E7E">
              <w:rPr>
                <w:kern w:val="24"/>
                <w:szCs w:val="24"/>
              </w:rPr>
              <w:t>Projekto vykdymo laikotarpis</w:t>
            </w:r>
          </w:p>
        </w:tc>
        <w:tc>
          <w:tcPr>
            <w:tcW w:w="5294" w:type="dxa"/>
            <w:gridSpan w:val="5"/>
            <w:tcBorders>
              <w:top w:val="single" w:sz="4" w:space="0" w:color="auto"/>
              <w:left w:val="single" w:sz="4" w:space="0" w:color="auto"/>
              <w:bottom w:val="single" w:sz="4" w:space="0" w:color="auto"/>
              <w:right w:val="single" w:sz="4" w:space="0" w:color="auto"/>
            </w:tcBorders>
          </w:tcPr>
          <w:p w14:paraId="57815195" w14:textId="77777777" w:rsidR="005D63D1" w:rsidRPr="00E43E7E" w:rsidRDefault="005D63D1" w:rsidP="007B6DA3">
            <w:pPr>
              <w:rPr>
                <w:kern w:val="24"/>
                <w:szCs w:val="24"/>
              </w:rPr>
            </w:pPr>
          </w:p>
        </w:tc>
      </w:tr>
      <w:tr w:rsidR="005D63D1" w:rsidRPr="00E43E7E" w14:paraId="4B1E83F9" w14:textId="77777777" w:rsidTr="007B6DA3">
        <w:trPr>
          <w:gridBefore w:val="1"/>
          <w:wBefore w:w="39" w:type="dxa"/>
          <w:trHeight w:val="544"/>
        </w:trPr>
        <w:tc>
          <w:tcPr>
            <w:tcW w:w="625" w:type="dxa"/>
            <w:tcBorders>
              <w:top w:val="single" w:sz="4" w:space="0" w:color="auto"/>
              <w:left w:val="single" w:sz="4" w:space="0" w:color="auto"/>
              <w:bottom w:val="single" w:sz="4" w:space="0" w:color="auto"/>
              <w:right w:val="single" w:sz="4" w:space="0" w:color="auto"/>
            </w:tcBorders>
          </w:tcPr>
          <w:p w14:paraId="4F63E694" w14:textId="77777777" w:rsidR="005D63D1" w:rsidRPr="00E43E7E" w:rsidRDefault="005D63D1" w:rsidP="007B6DA3">
            <w:pPr>
              <w:rPr>
                <w:kern w:val="24"/>
                <w:szCs w:val="24"/>
              </w:rPr>
            </w:pPr>
            <w:r w:rsidRPr="00E43E7E">
              <w:rPr>
                <w:kern w:val="24"/>
                <w:szCs w:val="24"/>
              </w:rPr>
              <w:t>6.</w:t>
            </w:r>
          </w:p>
        </w:tc>
        <w:tc>
          <w:tcPr>
            <w:tcW w:w="3857" w:type="dxa"/>
            <w:gridSpan w:val="3"/>
            <w:tcBorders>
              <w:top w:val="single" w:sz="4" w:space="0" w:color="auto"/>
              <w:left w:val="single" w:sz="4" w:space="0" w:color="auto"/>
              <w:bottom w:val="single" w:sz="4" w:space="0" w:color="auto"/>
              <w:right w:val="single" w:sz="4" w:space="0" w:color="auto"/>
            </w:tcBorders>
          </w:tcPr>
          <w:p w14:paraId="4691A677" w14:textId="77777777" w:rsidR="005D63D1" w:rsidRPr="00E43E7E" w:rsidRDefault="005D63D1" w:rsidP="007B6DA3">
            <w:pPr>
              <w:rPr>
                <w:kern w:val="24"/>
                <w:szCs w:val="24"/>
              </w:rPr>
            </w:pPr>
            <w:r w:rsidRPr="00E43E7E">
              <w:rPr>
                <w:kern w:val="24"/>
                <w:szCs w:val="24"/>
              </w:rPr>
              <w:t xml:space="preserve">Projekto vykdymo metu pasiekti rezultatai </w:t>
            </w:r>
            <w:r w:rsidRPr="00E43E7E">
              <w:rPr>
                <w:i/>
                <w:kern w:val="24"/>
                <w:szCs w:val="24"/>
              </w:rPr>
              <w:t>(jei pasiekti ne visi projekte planuoti rezultatai, nurodomos priežastys)</w:t>
            </w:r>
          </w:p>
        </w:tc>
        <w:tc>
          <w:tcPr>
            <w:tcW w:w="5294" w:type="dxa"/>
            <w:gridSpan w:val="5"/>
            <w:tcBorders>
              <w:top w:val="single" w:sz="4" w:space="0" w:color="auto"/>
              <w:left w:val="single" w:sz="4" w:space="0" w:color="auto"/>
              <w:bottom w:val="single" w:sz="4" w:space="0" w:color="auto"/>
              <w:right w:val="single" w:sz="4" w:space="0" w:color="auto"/>
            </w:tcBorders>
          </w:tcPr>
          <w:p w14:paraId="5CABEFE1" w14:textId="77777777" w:rsidR="005D63D1" w:rsidRPr="00E43E7E" w:rsidRDefault="005D63D1" w:rsidP="007B6DA3">
            <w:pPr>
              <w:rPr>
                <w:kern w:val="24"/>
                <w:szCs w:val="24"/>
              </w:rPr>
            </w:pPr>
          </w:p>
        </w:tc>
      </w:tr>
      <w:tr w:rsidR="005D63D1" w:rsidRPr="00E43E7E" w14:paraId="445C7723" w14:textId="77777777" w:rsidTr="007B6DA3">
        <w:trPr>
          <w:gridBefore w:val="1"/>
          <w:wBefore w:w="39" w:type="dxa"/>
          <w:trHeight w:val="272"/>
        </w:trPr>
        <w:tc>
          <w:tcPr>
            <w:tcW w:w="625" w:type="dxa"/>
            <w:tcBorders>
              <w:top w:val="single" w:sz="4" w:space="0" w:color="auto"/>
              <w:left w:val="single" w:sz="4" w:space="0" w:color="auto"/>
              <w:bottom w:val="single" w:sz="4" w:space="0" w:color="auto"/>
              <w:right w:val="single" w:sz="4" w:space="0" w:color="auto"/>
            </w:tcBorders>
          </w:tcPr>
          <w:p w14:paraId="6CB9BD3F" w14:textId="77777777" w:rsidR="005D63D1" w:rsidRPr="00E43E7E" w:rsidRDefault="005D63D1" w:rsidP="007B6DA3">
            <w:pPr>
              <w:rPr>
                <w:kern w:val="24"/>
                <w:szCs w:val="24"/>
              </w:rPr>
            </w:pPr>
            <w:r w:rsidRPr="00E43E7E">
              <w:rPr>
                <w:kern w:val="24"/>
                <w:szCs w:val="24"/>
              </w:rPr>
              <w:t>7.</w:t>
            </w:r>
          </w:p>
        </w:tc>
        <w:tc>
          <w:tcPr>
            <w:tcW w:w="3857" w:type="dxa"/>
            <w:gridSpan w:val="3"/>
            <w:tcBorders>
              <w:top w:val="single" w:sz="4" w:space="0" w:color="auto"/>
              <w:left w:val="single" w:sz="4" w:space="0" w:color="auto"/>
              <w:bottom w:val="single" w:sz="4" w:space="0" w:color="auto"/>
              <w:right w:val="single" w:sz="4" w:space="0" w:color="auto"/>
            </w:tcBorders>
          </w:tcPr>
          <w:p w14:paraId="2C9E1944" w14:textId="77777777" w:rsidR="005D63D1" w:rsidRPr="00E43E7E" w:rsidRDefault="005D63D1" w:rsidP="007B6DA3">
            <w:pPr>
              <w:rPr>
                <w:kern w:val="24"/>
                <w:szCs w:val="24"/>
              </w:rPr>
            </w:pPr>
            <w:r w:rsidRPr="00E43E7E">
              <w:rPr>
                <w:kern w:val="24"/>
                <w:szCs w:val="24"/>
              </w:rPr>
              <w:t>Projekto dalyvių skaičius.</w:t>
            </w:r>
          </w:p>
        </w:tc>
        <w:tc>
          <w:tcPr>
            <w:tcW w:w="5294" w:type="dxa"/>
            <w:gridSpan w:val="5"/>
            <w:tcBorders>
              <w:top w:val="single" w:sz="4" w:space="0" w:color="auto"/>
              <w:left w:val="single" w:sz="4" w:space="0" w:color="auto"/>
              <w:bottom w:val="single" w:sz="4" w:space="0" w:color="auto"/>
              <w:right w:val="single" w:sz="4" w:space="0" w:color="auto"/>
            </w:tcBorders>
          </w:tcPr>
          <w:p w14:paraId="483C1773" w14:textId="77777777" w:rsidR="005D63D1" w:rsidRPr="00E43E7E" w:rsidRDefault="005D63D1" w:rsidP="007B6DA3">
            <w:pPr>
              <w:rPr>
                <w:kern w:val="24"/>
                <w:szCs w:val="24"/>
              </w:rPr>
            </w:pPr>
          </w:p>
        </w:tc>
      </w:tr>
      <w:tr w:rsidR="005D63D1" w:rsidRPr="00E43E7E" w14:paraId="148502CC" w14:textId="77777777" w:rsidTr="007B6DA3">
        <w:trPr>
          <w:gridBefore w:val="1"/>
          <w:wBefore w:w="39" w:type="dxa"/>
          <w:trHeight w:val="359"/>
        </w:trPr>
        <w:tc>
          <w:tcPr>
            <w:tcW w:w="625" w:type="dxa"/>
            <w:tcBorders>
              <w:top w:val="single" w:sz="4" w:space="0" w:color="auto"/>
              <w:left w:val="single" w:sz="4" w:space="0" w:color="auto"/>
              <w:bottom w:val="single" w:sz="4" w:space="0" w:color="auto"/>
              <w:right w:val="single" w:sz="4" w:space="0" w:color="auto"/>
            </w:tcBorders>
          </w:tcPr>
          <w:p w14:paraId="2A5343D2" w14:textId="77777777" w:rsidR="005D63D1" w:rsidRPr="00E43E7E" w:rsidRDefault="005D63D1" w:rsidP="007B6DA3">
            <w:pPr>
              <w:rPr>
                <w:kern w:val="24"/>
                <w:szCs w:val="24"/>
              </w:rPr>
            </w:pPr>
            <w:r w:rsidRPr="00E43E7E">
              <w:rPr>
                <w:kern w:val="24"/>
                <w:szCs w:val="24"/>
              </w:rPr>
              <w:t>8.</w:t>
            </w:r>
          </w:p>
        </w:tc>
        <w:tc>
          <w:tcPr>
            <w:tcW w:w="3857" w:type="dxa"/>
            <w:gridSpan w:val="3"/>
            <w:tcBorders>
              <w:top w:val="single" w:sz="4" w:space="0" w:color="auto"/>
              <w:left w:val="single" w:sz="4" w:space="0" w:color="auto"/>
              <w:bottom w:val="single" w:sz="4" w:space="0" w:color="auto"/>
              <w:right w:val="single" w:sz="4" w:space="0" w:color="auto"/>
            </w:tcBorders>
          </w:tcPr>
          <w:p w14:paraId="575D9B6A" w14:textId="77777777" w:rsidR="005D63D1" w:rsidRPr="00E43E7E" w:rsidRDefault="005D63D1" w:rsidP="007B6DA3">
            <w:pPr>
              <w:ind w:firstLine="62"/>
              <w:rPr>
                <w:kern w:val="24"/>
                <w:szCs w:val="24"/>
              </w:rPr>
            </w:pPr>
            <w:r w:rsidRPr="00E43E7E">
              <w:rPr>
                <w:kern w:val="24"/>
                <w:szCs w:val="24"/>
              </w:rPr>
              <w:t>Projekto išliekamoji vertė</w:t>
            </w:r>
          </w:p>
        </w:tc>
        <w:tc>
          <w:tcPr>
            <w:tcW w:w="5294" w:type="dxa"/>
            <w:gridSpan w:val="5"/>
            <w:tcBorders>
              <w:top w:val="single" w:sz="4" w:space="0" w:color="auto"/>
              <w:left w:val="single" w:sz="4" w:space="0" w:color="auto"/>
              <w:bottom w:val="single" w:sz="4" w:space="0" w:color="auto"/>
              <w:right w:val="single" w:sz="4" w:space="0" w:color="auto"/>
            </w:tcBorders>
          </w:tcPr>
          <w:p w14:paraId="3D202054" w14:textId="77777777" w:rsidR="005D63D1" w:rsidRPr="00E43E7E" w:rsidRDefault="005D63D1" w:rsidP="002D6DE4">
            <w:pPr>
              <w:rPr>
                <w:kern w:val="24"/>
                <w:szCs w:val="24"/>
              </w:rPr>
            </w:pPr>
          </w:p>
        </w:tc>
      </w:tr>
      <w:tr w:rsidR="005D63D1" w:rsidRPr="00E43E7E" w14:paraId="7BB30033" w14:textId="77777777" w:rsidTr="007B6DA3">
        <w:trPr>
          <w:gridBefore w:val="1"/>
          <w:wBefore w:w="39" w:type="dxa"/>
          <w:trHeight w:val="287"/>
        </w:trPr>
        <w:tc>
          <w:tcPr>
            <w:tcW w:w="625" w:type="dxa"/>
            <w:tcBorders>
              <w:top w:val="single" w:sz="4" w:space="0" w:color="auto"/>
              <w:left w:val="single" w:sz="4" w:space="0" w:color="auto"/>
              <w:bottom w:val="single" w:sz="4" w:space="0" w:color="auto"/>
              <w:right w:val="single" w:sz="4" w:space="0" w:color="auto"/>
            </w:tcBorders>
          </w:tcPr>
          <w:p w14:paraId="4DC8FC23" w14:textId="77777777" w:rsidR="005D63D1" w:rsidRPr="00E43E7E" w:rsidRDefault="005D63D1" w:rsidP="007B6DA3">
            <w:pPr>
              <w:rPr>
                <w:kern w:val="24"/>
                <w:szCs w:val="24"/>
              </w:rPr>
            </w:pPr>
            <w:r w:rsidRPr="00E43E7E">
              <w:rPr>
                <w:kern w:val="24"/>
                <w:szCs w:val="24"/>
              </w:rPr>
              <w:t>9.</w:t>
            </w:r>
          </w:p>
        </w:tc>
        <w:tc>
          <w:tcPr>
            <w:tcW w:w="3857" w:type="dxa"/>
            <w:gridSpan w:val="3"/>
            <w:tcBorders>
              <w:top w:val="single" w:sz="4" w:space="0" w:color="auto"/>
              <w:left w:val="single" w:sz="4" w:space="0" w:color="auto"/>
              <w:bottom w:val="single" w:sz="4" w:space="0" w:color="auto"/>
              <w:right w:val="single" w:sz="4" w:space="0" w:color="auto"/>
            </w:tcBorders>
          </w:tcPr>
          <w:p w14:paraId="327DB51D" w14:textId="77777777" w:rsidR="005D63D1" w:rsidRPr="00E43E7E" w:rsidRDefault="005D63D1" w:rsidP="007B6DA3">
            <w:pPr>
              <w:rPr>
                <w:kern w:val="24"/>
                <w:szCs w:val="24"/>
              </w:rPr>
            </w:pPr>
            <w:r w:rsidRPr="00E43E7E">
              <w:rPr>
                <w:kern w:val="24"/>
                <w:szCs w:val="24"/>
              </w:rPr>
              <w:t xml:space="preserve">Vykdyto projekto viešinimo pagrindimas </w:t>
            </w:r>
            <w:r w:rsidRPr="00E43E7E">
              <w:rPr>
                <w:i/>
                <w:kern w:val="24"/>
                <w:szCs w:val="24"/>
              </w:rPr>
              <w:t>(pateikiama rezultatus iliustruojanti vaizdinė medžiaga, straipsniai, nuorodos į internetinius puslapius ir kt.)</w:t>
            </w:r>
          </w:p>
        </w:tc>
        <w:tc>
          <w:tcPr>
            <w:tcW w:w="5294" w:type="dxa"/>
            <w:gridSpan w:val="5"/>
            <w:tcBorders>
              <w:top w:val="single" w:sz="4" w:space="0" w:color="auto"/>
              <w:left w:val="single" w:sz="4" w:space="0" w:color="auto"/>
              <w:bottom w:val="single" w:sz="4" w:space="0" w:color="auto"/>
              <w:right w:val="single" w:sz="4" w:space="0" w:color="auto"/>
            </w:tcBorders>
          </w:tcPr>
          <w:p w14:paraId="1B99F0AE" w14:textId="77777777" w:rsidR="005D63D1" w:rsidRPr="00E43E7E" w:rsidRDefault="005D63D1" w:rsidP="007B6DA3">
            <w:pPr>
              <w:rPr>
                <w:kern w:val="24"/>
                <w:szCs w:val="24"/>
              </w:rPr>
            </w:pPr>
          </w:p>
        </w:tc>
      </w:tr>
      <w:tr w:rsidR="005D63D1" w:rsidRPr="00E43E7E" w14:paraId="04C1C624" w14:textId="77777777" w:rsidTr="007B6DA3">
        <w:trPr>
          <w:gridBefore w:val="1"/>
          <w:wBefore w:w="39" w:type="dxa"/>
          <w:trHeight w:val="287"/>
        </w:trPr>
        <w:tc>
          <w:tcPr>
            <w:tcW w:w="625" w:type="dxa"/>
            <w:tcBorders>
              <w:top w:val="single" w:sz="4" w:space="0" w:color="auto"/>
              <w:left w:val="single" w:sz="4" w:space="0" w:color="auto"/>
              <w:bottom w:val="single" w:sz="4" w:space="0" w:color="auto"/>
              <w:right w:val="single" w:sz="4" w:space="0" w:color="auto"/>
            </w:tcBorders>
          </w:tcPr>
          <w:p w14:paraId="1D1B9F30" w14:textId="77777777" w:rsidR="005D63D1" w:rsidRPr="00E43E7E" w:rsidRDefault="005D63D1" w:rsidP="007B6DA3">
            <w:pPr>
              <w:rPr>
                <w:kern w:val="24"/>
                <w:szCs w:val="24"/>
              </w:rPr>
            </w:pPr>
            <w:r w:rsidRPr="00E43E7E">
              <w:rPr>
                <w:kern w:val="24"/>
                <w:szCs w:val="24"/>
              </w:rPr>
              <w:t>1</w:t>
            </w:r>
            <w:r>
              <w:rPr>
                <w:kern w:val="24"/>
                <w:szCs w:val="24"/>
              </w:rPr>
              <w:t>0</w:t>
            </w:r>
            <w:r w:rsidRPr="00E43E7E">
              <w:rPr>
                <w:kern w:val="24"/>
                <w:szCs w:val="24"/>
              </w:rPr>
              <w:t>.</w:t>
            </w:r>
          </w:p>
        </w:tc>
        <w:tc>
          <w:tcPr>
            <w:tcW w:w="3857" w:type="dxa"/>
            <w:gridSpan w:val="3"/>
            <w:tcBorders>
              <w:top w:val="single" w:sz="4" w:space="0" w:color="auto"/>
              <w:left w:val="single" w:sz="4" w:space="0" w:color="auto"/>
              <w:bottom w:val="single" w:sz="4" w:space="0" w:color="auto"/>
              <w:right w:val="single" w:sz="4" w:space="0" w:color="auto"/>
            </w:tcBorders>
          </w:tcPr>
          <w:p w14:paraId="47B6B540" w14:textId="77777777" w:rsidR="005D63D1" w:rsidRPr="00E43E7E" w:rsidRDefault="005D63D1" w:rsidP="007B6DA3">
            <w:pPr>
              <w:rPr>
                <w:rFonts w:eastAsia="Calibri"/>
                <w:i/>
                <w:iCs/>
                <w:kern w:val="24"/>
                <w:szCs w:val="24"/>
              </w:rPr>
            </w:pPr>
            <w:r w:rsidRPr="00E43E7E">
              <w:rPr>
                <w:rFonts w:eastAsia="Calibri"/>
                <w:bCs/>
                <w:kern w:val="24"/>
                <w:szCs w:val="24"/>
              </w:rPr>
              <w:t>Projekto analizė, komentarai, pasiūlymai (</w:t>
            </w:r>
            <w:r w:rsidRPr="00E43E7E">
              <w:rPr>
                <w:rFonts w:eastAsia="Calibri"/>
                <w:i/>
                <w:iCs/>
                <w:kern w:val="24"/>
                <w:szCs w:val="24"/>
              </w:rPr>
              <w:t>Trumpas projekto rezultatų įvertinimas).</w:t>
            </w:r>
          </w:p>
        </w:tc>
        <w:tc>
          <w:tcPr>
            <w:tcW w:w="5294" w:type="dxa"/>
            <w:gridSpan w:val="5"/>
            <w:tcBorders>
              <w:top w:val="single" w:sz="4" w:space="0" w:color="auto"/>
              <w:left w:val="single" w:sz="4" w:space="0" w:color="auto"/>
              <w:bottom w:val="single" w:sz="4" w:space="0" w:color="auto"/>
              <w:right w:val="single" w:sz="4" w:space="0" w:color="auto"/>
            </w:tcBorders>
          </w:tcPr>
          <w:p w14:paraId="475436A9" w14:textId="77777777" w:rsidR="005D63D1" w:rsidRPr="00E43E7E" w:rsidRDefault="005D63D1" w:rsidP="007B6DA3">
            <w:pPr>
              <w:rPr>
                <w:kern w:val="24"/>
                <w:szCs w:val="24"/>
              </w:rPr>
            </w:pPr>
          </w:p>
        </w:tc>
      </w:tr>
      <w:tr w:rsidR="005D63D1" w:rsidRPr="00E43E7E" w14:paraId="62952AE8" w14:textId="77777777" w:rsidTr="007B6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9" w:type="dxa"/>
          <w:trHeight w:val="343"/>
        </w:trPr>
        <w:tc>
          <w:tcPr>
            <w:tcW w:w="2805" w:type="dxa"/>
            <w:gridSpan w:val="3"/>
            <w:vAlign w:val="center"/>
          </w:tcPr>
          <w:p w14:paraId="58572121" w14:textId="77777777" w:rsidR="006378CA" w:rsidRDefault="006378CA" w:rsidP="007B6DA3">
            <w:pPr>
              <w:rPr>
                <w:kern w:val="24"/>
                <w:szCs w:val="24"/>
              </w:rPr>
            </w:pPr>
          </w:p>
          <w:p w14:paraId="64D5CFD0" w14:textId="77777777" w:rsidR="006378CA" w:rsidRDefault="006378CA" w:rsidP="007B6DA3">
            <w:pPr>
              <w:rPr>
                <w:kern w:val="24"/>
                <w:szCs w:val="24"/>
              </w:rPr>
            </w:pPr>
          </w:p>
          <w:p w14:paraId="28184A6B" w14:textId="219ED172" w:rsidR="005D63D1" w:rsidRPr="00E43E7E" w:rsidRDefault="005D63D1" w:rsidP="007B6DA3">
            <w:pPr>
              <w:rPr>
                <w:kern w:val="24"/>
                <w:szCs w:val="24"/>
              </w:rPr>
            </w:pPr>
            <w:r w:rsidRPr="00E43E7E">
              <w:rPr>
                <w:kern w:val="24"/>
                <w:szCs w:val="24"/>
              </w:rPr>
              <w:t>Projekto vadovas</w:t>
            </w:r>
          </w:p>
        </w:tc>
        <w:tc>
          <w:tcPr>
            <w:tcW w:w="267" w:type="dxa"/>
            <w:vAlign w:val="center"/>
          </w:tcPr>
          <w:p w14:paraId="46EBC5FC" w14:textId="77777777" w:rsidR="005D63D1" w:rsidRPr="00E43E7E" w:rsidRDefault="005D63D1" w:rsidP="007B6DA3">
            <w:pPr>
              <w:rPr>
                <w:kern w:val="24"/>
                <w:szCs w:val="24"/>
              </w:rPr>
            </w:pPr>
          </w:p>
        </w:tc>
        <w:tc>
          <w:tcPr>
            <w:tcW w:w="2137" w:type="dxa"/>
            <w:gridSpan w:val="2"/>
            <w:tcBorders>
              <w:top w:val="nil"/>
              <w:left w:val="nil"/>
              <w:bottom w:val="single" w:sz="4" w:space="0" w:color="auto"/>
              <w:right w:val="nil"/>
            </w:tcBorders>
            <w:vAlign w:val="center"/>
          </w:tcPr>
          <w:p w14:paraId="5E172997" w14:textId="77777777" w:rsidR="005D63D1" w:rsidRPr="00E43E7E" w:rsidRDefault="005D63D1" w:rsidP="007B6DA3">
            <w:pPr>
              <w:rPr>
                <w:kern w:val="24"/>
                <w:szCs w:val="24"/>
              </w:rPr>
            </w:pPr>
          </w:p>
        </w:tc>
        <w:tc>
          <w:tcPr>
            <w:tcW w:w="266" w:type="dxa"/>
            <w:vAlign w:val="center"/>
          </w:tcPr>
          <w:p w14:paraId="39A365EA" w14:textId="77777777" w:rsidR="005D63D1" w:rsidRPr="00E43E7E" w:rsidRDefault="005D63D1" w:rsidP="007B6DA3">
            <w:pPr>
              <w:rPr>
                <w:kern w:val="24"/>
                <w:szCs w:val="24"/>
              </w:rPr>
            </w:pPr>
          </w:p>
        </w:tc>
        <w:tc>
          <w:tcPr>
            <w:tcW w:w="2137" w:type="dxa"/>
            <w:tcBorders>
              <w:top w:val="nil"/>
              <w:left w:val="nil"/>
              <w:bottom w:val="single" w:sz="4" w:space="0" w:color="auto"/>
              <w:right w:val="nil"/>
            </w:tcBorders>
            <w:vAlign w:val="center"/>
          </w:tcPr>
          <w:p w14:paraId="4C89969A" w14:textId="77777777" w:rsidR="005D63D1" w:rsidRPr="00E43E7E" w:rsidRDefault="005D63D1" w:rsidP="007B6DA3">
            <w:pPr>
              <w:rPr>
                <w:kern w:val="24"/>
                <w:szCs w:val="24"/>
              </w:rPr>
            </w:pPr>
          </w:p>
        </w:tc>
        <w:tc>
          <w:tcPr>
            <w:tcW w:w="2004" w:type="dxa"/>
            <w:tcBorders>
              <w:top w:val="nil"/>
              <w:left w:val="nil"/>
              <w:bottom w:val="single" w:sz="4" w:space="0" w:color="auto"/>
              <w:right w:val="nil"/>
            </w:tcBorders>
          </w:tcPr>
          <w:p w14:paraId="55636E8E" w14:textId="77777777" w:rsidR="005D63D1" w:rsidRPr="00E43E7E" w:rsidRDefault="005D63D1" w:rsidP="007B6DA3">
            <w:pPr>
              <w:rPr>
                <w:kern w:val="24"/>
                <w:szCs w:val="24"/>
                <w:u w:val="single"/>
              </w:rPr>
            </w:pPr>
          </w:p>
        </w:tc>
      </w:tr>
      <w:tr w:rsidR="005D63D1" w:rsidRPr="00E43E7E" w14:paraId="5D43D4A6" w14:textId="77777777" w:rsidTr="007B6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9" w:type="dxa"/>
          <w:trHeight w:val="264"/>
        </w:trPr>
        <w:tc>
          <w:tcPr>
            <w:tcW w:w="2805" w:type="dxa"/>
            <w:gridSpan w:val="3"/>
          </w:tcPr>
          <w:p w14:paraId="0F9BE0A6" w14:textId="77777777" w:rsidR="005D63D1" w:rsidRPr="00E43E7E" w:rsidRDefault="005D63D1" w:rsidP="002D6DE4">
            <w:pPr>
              <w:jc w:val="center"/>
              <w:rPr>
                <w:iCs/>
                <w:kern w:val="24"/>
                <w:szCs w:val="24"/>
              </w:rPr>
            </w:pPr>
          </w:p>
        </w:tc>
        <w:tc>
          <w:tcPr>
            <w:tcW w:w="267" w:type="dxa"/>
          </w:tcPr>
          <w:p w14:paraId="6A05F607" w14:textId="77777777" w:rsidR="005D63D1" w:rsidRPr="00E43E7E" w:rsidRDefault="005D63D1" w:rsidP="002D6DE4">
            <w:pPr>
              <w:jc w:val="center"/>
              <w:rPr>
                <w:iCs/>
                <w:kern w:val="24"/>
                <w:szCs w:val="24"/>
              </w:rPr>
            </w:pPr>
          </w:p>
        </w:tc>
        <w:tc>
          <w:tcPr>
            <w:tcW w:w="2137" w:type="dxa"/>
            <w:gridSpan w:val="2"/>
            <w:tcBorders>
              <w:top w:val="single" w:sz="4" w:space="0" w:color="auto"/>
              <w:left w:val="nil"/>
              <w:bottom w:val="nil"/>
              <w:right w:val="nil"/>
            </w:tcBorders>
          </w:tcPr>
          <w:p w14:paraId="01BC4D74" w14:textId="77777777" w:rsidR="005D63D1" w:rsidRPr="00E43E7E" w:rsidRDefault="005D63D1" w:rsidP="002D6DE4">
            <w:pPr>
              <w:jc w:val="center"/>
              <w:rPr>
                <w:iCs/>
                <w:kern w:val="24"/>
                <w:szCs w:val="24"/>
              </w:rPr>
            </w:pPr>
            <w:r w:rsidRPr="00E43E7E">
              <w:rPr>
                <w:iCs/>
                <w:kern w:val="24"/>
                <w:szCs w:val="24"/>
              </w:rPr>
              <w:t>(parašas)</w:t>
            </w:r>
          </w:p>
        </w:tc>
        <w:tc>
          <w:tcPr>
            <w:tcW w:w="266" w:type="dxa"/>
          </w:tcPr>
          <w:p w14:paraId="2FF405A0" w14:textId="77777777" w:rsidR="005D63D1" w:rsidRPr="00E43E7E" w:rsidRDefault="005D63D1" w:rsidP="002D6DE4">
            <w:pPr>
              <w:jc w:val="center"/>
              <w:rPr>
                <w:iCs/>
                <w:kern w:val="24"/>
                <w:szCs w:val="24"/>
              </w:rPr>
            </w:pPr>
          </w:p>
        </w:tc>
        <w:tc>
          <w:tcPr>
            <w:tcW w:w="2137" w:type="dxa"/>
            <w:tcBorders>
              <w:top w:val="single" w:sz="4" w:space="0" w:color="auto"/>
              <w:left w:val="nil"/>
              <w:bottom w:val="nil"/>
              <w:right w:val="nil"/>
            </w:tcBorders>
          </w:tcPr>
          <w:p w14:paraId="3F88A498" w14:textId="77777777" w:rsidR="005D63D1" w:rsidRPr="00E43E7E" w:rsidRDefault="005D63D1" w:rsidP="002D6DE4">
            <w:pPr>
              <w:jc w:val="center"/>
              <w:rPr>
                <w:iCs/>
                <w:kern w:val="24"/>
                <w:szCs w:val="24"/>
              </w:rPr>
            </w:pPr>
            <w:r w:rsidRPr="00E43E7E">
              <w:rPr>
                <w:iCs/>
                <w:kern w:val="24"/>
                <w:szCs w:val="24"/>
              </w:rPr>
              <w:t>(vardas ir pavardė)</w:t>
            </w:r>
          </w:p>
        </w:tc>
        <w:tc>
          <w:tcPr>
            <w:tcW w:w="2004" w:type="dxa"/>
            <w:tcBorders>
              <w:top w:val="single" w:sz="4" w:space="0" w:color="auto"/>
              <w:left w:val="nil"/>
              <w:bottom w:val="nil"/>
              <w:right w:val="nil"/>
            </w:tcBorders>
          </w:tcPr>
          <w:p w14:paraId="781F210C" w14:textId="77777777" w:rsidR="005D63D1" w:rsidRPr="00E43E7E" w:rsidRDefault="005D63D1" w:rsidP="002D6DE4">
            <w:pPr>
              <w:jc w:val="center"/>
              <w:rPr>
                <w:iCs/>
                <w:kern w:val="24"/>
                <w:szCs w:val="24"/>
              </w:rPr>
            </w:pPr>
            <w:r w:rsidRPr="00E43E7E">
              <w:rPr>
                <w:iCs/>
                <w:kern w:val="24"/>
                <w:szCs w:val="24"/>
              </w:rPr>
              <w:t>(telefono Nr.)</w:t>
            </w:r>
          </w:p>
        </w:tc>
      </w:tr>
    </w:tbl>
    <w:p w14:paraId="0F0536A1" w14:textId="77777777" w:rsidR="005D63D1" w:rsidRPr="00E43E7E" w:rsidRDefault="005D63D1" w:rsidP="005D63D1">
      <w:pPr>
        <w:rPr>
          <w:kern w:val="24"/>
          <w:szCs w:val="24"/>
        </w:rPr>
      </w:pPr>
    </w:p>
    <w:p w14:paraId="560D7350" w14:textId="77777777" w:rsidR="005D63D1" w:rsidRPr="00E43E7E" w:rsidRDefault="005D63D1" w:rsidP="005D63D1">
      <w:pPr>
        <w:rPr>
          <w:kern w:val="24"/>
          <w:szCs w:val="24"/>
        </w:rPr>
      </w:pPr>
      <w:r w:rsidRPr="00E43E7E">
        <w:rPr>
          <w:kern w:val="24"/>
          <w:szCs w:val="24"/>
        </w:rPr>
        <w:t>PATIKRINTA</w:t>
      </w:r>
    </w:p>
    <w:p w14:paraId="5D0DA013" w14:textId="1530EFCD" w:rsidR="005D63D1" w:rsidRPr="00E43E7E" w:rsidRDefault="005D63D1" w:rsidP="005D63D1">
      <w:pPr>
        <w:rPr>
          <w:kern w:val="24"/>
          <w:szCs w:val="24"/>
        </w:rPr>
      </w:pPr>
      <w:r w:rsidRPr="00E43E7E">
        <w:rPr>
          <w:kern w:val="24"/>
          <w:szCs w:val="24"/>
        </w:rPr>
        <w:t>___________________________________________________________________________</w:t>
      </w:r>
      <w:r w:rsidR="00067681">
        <w:rPr>
          <w:kern w:val="24"/>
          <w:szCs w:val="24"/>
        </w:rPr>
        <w:t>_____</w:t>
      </w:r>
    </w:p>
    <w:p w14:paraId="6EC2D4D6" w14:textId="77777777" w:rsidR="005D63D1" w:rsidRPr="00E43E7E" w:rsidRDefault="005D63D1" w:rsidP="005D63D1">
      <w:pPr>
        <w:rPr>
          <w:kern w:val="24"/>
          <w:szCs w:val="24"/>
        </w:rPr>
      </w:pPr>
      <w:r w:rsidRPr="00E43E7E">
        <w:rPr>
          <w:kern w:val="24"/>
          <w:szCs w:val="24"/>
        </w:rPr>
        <w:t>(Visagino savivaldybės administracijos darbuotojo, atsakingo už priemonės koordinavimą, pareigų pavadinimas)</w:t>
      </w:r>
    </w:p>
    <w:p w14:paraId="436C1113" w14:textId="77777777" w:rsidR="005D63D1" w:rsidRPr="00E43E7E" w:rsidRDefault="005D63D1" w:rsidP="005D63D1">
      <w:pPr>
        <w:rPr>
          <w:kern w:val="24"/>
          <w:szCs w:val="24"/>
        </w:rPr>
      </w:pPr>
    </w:p>
    <w:p w14:paraId="23D7DF25" w14:textId="77777777" w:rsidR="005D63D1" w:rsidRPr="00E43E7E" w:rsidRDefault="005D63D1" w:rsidP="005D63D1">
      <w:pPr>
        <w:rPr>
          <w:kern w:val="24"/>
          <w:szCs w:val="24"/>
        </w:rPr>
      </w:pPr>
      <w:r w:rsidRPr="00E43E7E">
        <w:rPr>
          <w:kern w:val="24"/>
          <w:szCs w:val="24"/>
        </w:rPr>
        <w:t>___________________</w:t>
      </w:r>
      <w:r w:rsidRPr="00E43E7E">
        <w:rPr>
          <w:kern w:val="24"/>
          <w:szCs w:val="24"/>
        </w:rPr>
        <w:tab/>
        <w:t>__________________</w:t>
      </w:r>
      <w:r w:rsidRPr="00E43E7E">
        <w:rPr>
          <w:kern w:val="24"/>
          <w:szCs w:val="24"/>
        </w:rPr>
        <w:tab/>
        <w:t>__________________________</w:t>
      </w:r>
    </w:p>
    <w:p w14:paraId="2B984EBB" w14:textId="050B927A" w:rsidR="005D63D1" w:rsidRPr="00E43E7E" w:rsidRDefault="005D63D1" w:rsidP="005D63D1">
      <w:pPr>
        <w:rPr>
          <w:iCs/>
          <w:kern w:val="24"/>
          <w:szCs w:val="24"/>
        </w:rPr>
      </w:pPr>
      <w:r w:rsidRPr="00E43E7E">
        <w:rPr>
          <w:iCs/>
          <w:kern w:val="24"/>
          <w:szCs w:val="24"/>
        </w:rPr>
        <w:t>(vardas ir pavardė)</w:t>
      </w:r>
      <w:r w:rsidRPr="00E43E7E">
        <w:rPr>
          <w:iCs/>
          <w:kern w:val="24"/>
          <w:szCs w:val="24"/>
        </w:rPr>
        <w:tab/>
      </w:r>
      <w:r w:rsidR="00067681">
        <w:rPr>
          <w:iCs/>
          <w:kern w:val="24"/>
          <w:szCs w:val="24"/>
        </w:rPr>
        <w:t xml:space="preserve">           </w:t>
      </w:r>
      <w:r w:rsidRPr="00E43E7E">
        <w:rPr>
          <w:iCs/>
          <w:kern w:val="24"/>
          <w:szCs w:val="24"/>
        </w:rPr>
        <w:t>(parašas)</w:t>
      </w:r>
      <w:r w:rsidRPr="00E43E7E">
        <w:rPr>
          <w:iCs/>
          <w:kern w:val="24"/>
          <w:szCs w:val="24"/>
        </w:rPr>
        <w:tab/>
      </w:r>
      <w:r w:rsidRPr="00E43E7E">
        <w:rPr>
          <w:iCs/>
          <w:kern w:val="24"/>
          <w:szCs w:val="24"/>
        </w:rPr>
        <w:tab/>
        <w:t>(data)</w:t>
      </w:r>
    </w:p>
    <w:bookmarkEnd w:id="11"/>
    <w:p w14:paraId="0D112FEF" w14:textId="77777777" w:rsidR="005D63D1" w:rsidRPr="00E43E7E" w:rsidRDefault="005D63D1" w:rsidP="005D63D1">
      <w:pPr>
        <w:rPr>
          <w:iCs/>
          <w:kern w:val="24"/>
          <w:szCs w:val="24"/>
        </w:rPr>
      </w:pPr>
    </w:p>
    <w:sectPr w:rsidR="005D63D1" w:rsidRPr="00E43E7E" w:rsidSect="00067681">
      <w:headerReference w:type="even" r:id="rId10"/>
      <w:headerReference w:type="default" r:id="rId11"/>
      <w:pgSz w:w="11906" w:h="16838" w:code="9"/>
      <w:pgMar w:top="1134" w:right="567" w:bottom="1134" w:left="1701" w:header="1077" w:footer="567" w:gutter="0"/>
      <w:pgNumType w:start="8"/>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C848" w14:textId="77777777" w:rsidR="007A19DD" w:rsidRDefault="007A19DD">
      <w:r>
        <w:separator/>
      </w:r>
    </w:p>
  </w:endnote>
  <w:endnote w:type="continuationSeparator" w:id="0">
    <w:p w14:paraId="7ECD6D15" w14:textId="77777777" w:rsidR="007A19DD" w:rsidRDefault="007A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emonas">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616F" w14:textId="77777777" w:rsidR="007A19DD" w:rsidRDefault="007A19DD">
      <w:r>
        <w:separator/>
      </w:r>
    </w:p>
  </w:footnote>
  <w:footnote w:type="continuationSeparator" w:id="0">
    <w:p w14:paraId="001A69D8" w14:textId="77777777" w:rsidR="007A19DD" w:rsidRDefault="007A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0E84" w14:textId="77777777" w:rsidR="00085813" w:rsidRDefault="00085813" w:rsidP="002667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098B219" w14:textId="77777777" w:rsidR="00085813" w:rsidRDefault="0008581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4A92" w14:textId="77777777" w:rsidR="00085813" w:rsidRDefault="00085813" w:rsidP="002667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3E689B28" w14:textId="77777777" w:rsidR="00085813" w:rsidRDefault="0008581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AFDD" w14:textId="77777777" w:rsidR="00965D60" w:rsidRDefault="00235219" w:rsidP="00F846D4">
    <w:pPr>
      <w:pStyle w:val="Antrats"/>
      <w:framePr w:wrap="around" w:vAnchor="text" w:hAnchor="margin" w:xAlign="center" w:y="1"/>
      <w:rPr>
        <w:rStyle w:val="Puslapionumeris"/>
        <w:rFonts w:eastAsia="SimSun"/>
      </w:rPr>
    </w:pPr>
    <w:r>
      <w:rPr>
        <w:rStyle w:val="Puslapionumeris"/>
        <w:rFonts w:eastAsia="SimSun"/>
      </w:rPr>
      <w:fldChar w:fldCharType="begin"/>
    </w:r>
    <w:r>
      <w:rPr>
        <w:rStyle w:val="Puslapionumeris"/>
        <w:rFonts w:eastAsia="SimSun"/>
      </w:rPr>
      <w:instrText xml:space="preserve">PAGE  </w:instrText>
    </w:r>
    <w:r>
      <w:rPr>
        <w:rStyle w:val="Puslapionumeris"/>
        <w:rFonts w:eastAsia="SimSun"/>
      </w:rPr>
      <w:fldChar w:fldCharType="separate"/>
    </w:r>
    <w:r>
      <w:rPr>
        <w:rStyle w:val="Puslapionumeris"/>
        <w:rFonts w:eastAsia="SimSun"/>
      </w:rPr>
      <w:t>1</w:t>
    </w:r>
    <w:r>
      <w:rPr>
        <w:rStyle w:val="Puslapionumeris"/>
        <w:rFonts w:eastAsia="SimSun"/>
      </w:rPr>
      <w:fldChar w:fldCharType="end"/>
    </w:r>
  </w:p>
  <w:p w14:paraId="227788A7" w14:textId="77777777" w:rsidR="00965D60" w:rsidRDefault="00000000">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9C89" w14:textId="41FE92E4" w:rsidR="00965D60" w:rsidRPr="00067681" w:rsidRDefault="00000000" w:rsidP="0006768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Antrat2"/>
      <w:suff w:val="nothing"/>
      <w:lvlText w:val=""/>
      <w:lvlJc w:val="left"/>
      <w:pPr>
        <w:tabs>
          <w:tab w:val="num" w:pos="0"/>
        </w:tabs>
        <w:ind w:left="576" w:hanging="576"/>
      </w:pPr>
      <w:rPr>
        <w:rFonts w:cs="Times New Roman"/>
        <w:b/>
        <w:sz w:val="24"/>
        <w:szCs w:val="24"/>
      </w:rPr>
    </w:lvl>
    <w:lvl w:ilvl="2">
      <w:start w:val="1"/>
      <w:numFmt w:val="none"/>
      <w:suff w:val="nothing"/>
      <w:lvlText w:val=""/>
      <w:lvlJc w:val="left"/>
      <w:pPr>
        <w:tabs>
          <w:tab w:val="num" w:pos="720"/>
        </w:tabs>
        <w:ind w:left="720" w:hanging="720"/>
      </w:pPr>
      <w:rPr>
        <w:rFonts w:cs="Times New Roman"/>
      </w:rPr>
    </w:lvl>
    <w:lvl w:ilvl="3">
      <w:start w:val="1"/>
      <w:numFmt w:val="none"/>
      <w:pStyle w:val="Antrat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Palemonas" w:eastAsia="Times New Roman" w:hAnsi="Palemonas" w:cs="Palemonas"/>
        <w:b/>
        <w:bCs/>
        <w:kern w:val="1"/>
        <w:sz w:val="24"/>
        <w:szCs w:val="24"/>
      </w:r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rPr>
        <w:rFonts w:ascii="Palemonas" w:hAnsi="Palemonas" w:cs="Palemonas"/>
        <w:b/>
        <w:bCs/>
        <w:kern w:val="1"/>
        <w:sz w:val="24"/>
        <w:szCs w:val="24"/>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0"/>
    <w:lvl w:ilvl="0">
      <w:start w:val="35"/>
      <w:numFmt w:val="decimal"/>
      <w:lvlText w:val="%1."/>
      <w:lvlJc w:val="left"/>
      <w:pPr>
        <w:tabs>
          <w:tab w:val="num" w:pos="720"/>
        </w:tabs>
        <w:ind w:left="720" w:hanging="360"/>
      </w:pPr>
      <w:rPr>
        <w:rFonts w:cs="Times New Roman"/>
        <w:b/>
        <w:bCs/>
        <w:kern w:val="1"/>
        <w:sz w:val="24"/>
        <w:szCs w:val="24"/>
      </w:rPr>
    </w:lvl>
    <w:lvl w:ilvl="1">
      <w:start w:val="1"/>
      <w:numFmt w:val="decimal"/>
      <w:lvlText w:val="%2."/>
      <w:lvlJc w:val="left"/>
      <w:pPr>
        <w:tabs>
          <w:tab w:val="num" w:pos="1080"/>
        </w:tabs>
        <w:ind w:left="1080" w:hanging="360"/>
      </w:pPr>
      <w:rPr>
        <w:rFonts w:ascii="Palemonas" w:hAnsi="Palemonas" w:cs="Palemonas"/>
        <w:kern w:val="1"/>
        <w:sz w:val="24"/>
        <w:szCs w:val="24"/>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b/>
        <w:bCs/>
        <w:kern w:val="1"/>
        <w:sz w:val="24"/>
        <w:szCs w:val="24"/>
      </w:rPr>
    </w:lvl>
    <w:lvl w:ilvl="1">
      <w:start w:val="1"/>
      <w:numFmt w:val="decimal"/>
      <w:lvlText w:val="%2."/>
      <w:lvlJc w:val="left"/>
      <w:pPr>
        <w:tabs>
          <w:tab w:val="num" w:pos="1080"/>
        </w:tabs>
        <w:ind w:left="1080" w:hanging="360"/>
      </w:pPr>
      <w:rPr>
        <w:rFonts w:cs="Times New Roman"/>
      </w:rPr>
    </w:lvl>
    <w:lvl w:ilvl="2">
      <w:start w:val="1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2EA06F8"/>
    <w:multiLevelType w:val="hybridMultilevel"/>
    <w:tmpl w:val="F6B64262"/>
    <w:lvl w:ilvl="0" w:tplc="DD3038A0">
      <w:start w:val="1"/>
      <w:numFmt w:val="decimal"/>
      <w:lvlText w:val="%1."/>
      <w:lvlJc w:val="left"/>
      <w:pPr>
        <w:tabs>
          <w:tab w:val="num" w:pos="6143"/>
        </w:tabs>
        <w:ind w:left="1147" w:firstLine="170"/>
      </w:pPr>
      <w:rPr>
        <w:rFonts w:cs="Times New Roman" w:hint="default"/>
      </w:rPr>
    </w:lvl>
    <w:lvl w:ilvl="1" w:tplc="04270019" w:tentative="1">
      <w:start w:val="1"/>
      <w:numFmt w:val="lowerLetter"/>
      <w:lvlText w:val="%2."/>
      <w:lvlJc w:val="left"/>
      <w:pPr>
        <w:tabs>
          <w:tab w:val="num" w:pos="1453"/>
        </w:tabs>
        <w:ind w:left="1453" w:hanging="360"/>
      </w:pPr>
      <w:rPr>
        <w:rFonts w:cs="Times New Roman"/>
      </w:rPr>
    </w:lvl>
    <w:lvl w:ilvl="2" w:tplc="0427001B" w:tentative="1">
      <w:start w:val="1"/>
      <w:numFmt w:val="lowerRoman"/>
      <w:lvlText w:val="%3."/>
      <w:lvlJc w:val="right"/>
      <w:pPr>
        <w:tabs>
          <w:tab w:val="num" w:pos="2173"/>
        </w:tabs>
        <w:ind w:left="2173" w:hanging="180"/>
      </w:pPr>
      <w:rPr>
        <w:rFonts w:cs="Times New Roman"/>
      </w:rPr>
    </w:lvl>
    <w:lvl w:ilvl="3" w:tplc="0427000F" w:tentative="1">
      <w:start w:val="1"/>
      <w:numFmt w:val="decimal"/>
      <w:lvlText w:val="%4."/>
      <w:lvlJc w:val="left"/>
      <w:pPr>
        <w:tabs>
          <w:tab w:val="num" w:pos="2893"/>
        </w:tabs>
        <w:ind w:left="2893" w:hanging="360"/>
      </w:pPr>
      <w:rPr>
        <w:rFonts w:cs="Times New Roman"/>
      </w:rPr>
    </w:lvl>
    <w:lvl w:ilvl="4" w:tplc="04270019" w:tentative="1">
      <w:start w:val="1"/>
      <w:numFmt w:val="lowerLetter"/>
      <w:lvlText w:val="%5."/>
      <w:lvlJc w:val="left"/>
      <w:pPr>
        <w:tabs>
          <w:tab w:val="num" w:pos="3613"/>
        </w:tabs>
        <w:ind w:left="3613" w:hanging="360"/>
      </w:pPr>
      <w:rPr>
        <w:rFonts w:cs="Times New Roman"/>
      </w:rPr>
    </w:lvl>
    <w:lvl w:ilvl="5" w:tplc="0427001B" w:tentative="1">
      <w:start w:val="1"/>
      <w:numFmt w:val="lowerRoman"/>
      <w:lvlText w:val="%6."/>
      <w:lvlJc w:val="right"/>
      <w:pPr>
        <w:tabs>
          <w:tab w:val="num" w:pos="4333"/>
        </w:tabs>
        <w:ind w:left="4333" w:hanging="180"/>
      </w:pPr>
      <w:rPr>
        <w:rFonts w:cs="Times New Roman"/>
      </w:rPr>
    </w:lvl>
    <w:lvl w:ilvl="6" w:tplc="0427000F" w:tentative="1">
      <w:start w:val="1"/>
      <w:numFmt w:val="decimal"/>
      <w:lvlText w:val="%7."/>
      <w:lvlJc w:val="left"/>
      <w:pPr>
        <w:tabs>
          <w:tab w:val="num" w:pos="5053"/>
        </w:tabs>
        <w:ind w:left="5053" w:hanging="360"/>
      </w:pPr>
      <w:rPr>
        <w:rFonts w:cs="Times New Roman"/>
      </w:rPr>
    </w:lvl>
    <w:lvl w:ilvl="7" w:tplc="04270019" w:tentative="1">
      <w:start w:val="1"/>
      <w:numFmt w:val="lowerLetter"/>
      <w:lvlText w:val="%8."/>
      <w:lvlJc w:val="left"/>
      <w:pPr>
        <w:tabs>
          <w:tab w:val="num" w:pos="5773"/>
        </w:tabs>
        <w:ind w:left="5773" w:hanging="360"/>
      </w:pPr>
      <w:rPr>
        <w:rFonts w:cs="Times New Roman"/>
      </w:rPr>
    </w:lvl>
    <w:lvl w:ilvl="8" w:tplc="0427001B" w:tentative="1">
      <w:start w:val="1"/>
      <w:numFmt w:val="lowerRoman"/>
      <w:lvlText w:val="%9."/>
      <w:lvlJc w:val="right"/>
      <w:pPr>
        <w:tabs>
          <w:tab w:val="num" w:pos="6493"/>
        </w:tabs>
        <w:ind w:left="6493" w:hanging="180"/>
      </w:pPr>
      <w:rPr>
        <w:rFonts w:cs="Times New Roman"/>
      </w:rPr>
    </w:lvl>
  </w:abstractNum>
  <w:abstractNum w:abstractNumId="6" w15:restartNumberingAfterBreak="0">
    <w:nsid w:val="04B67714"/>
    <w:multiLevelType w:val="hybridMultilevel"/>
    <w:tmpl w:val="0D886F04"/>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7" w15:restartNumberingAfterBreak="0">
    <w:nsid w:val="05A4028C"/>
    <w:multiLevelType w:val="multilevel"/>
    <w:tmpl w:val="ED686758"/>
    <w:lvl w:ilvl="0">
      <w:start w:val="26"/>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2626055"/>
    <w:multiLevelType w:val="hybridMultilevel"/>
    <w:tmpl w:val="CF2C56D4"/>
    <w:lvl w:ilvl="0" w:tplc="F0047D44">
      <w:start w:val="1"/>
      <w:numFmt w:val="decimal"/>
      <w:lvlText w:val="%1."/>
      <w:lvlJc w:val="left"/>
      <w:pPr>
        <w:tabs>
          <w:tab w:val="num" w:pos="6130"/>
        </w:tabs>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987048"/>
    <w:multiLevelType w:val="hybridMultilevel"/>
    <w:tmpl w:val="D20EE0A4"/>
    <w:lvl w:ilvl="0" w:tplc="16ECD2B4">
      <w:start w:val="1"/>
      <w:numFmt w:val="bullet"/>
      <w:lvlText w:val="-"/>
      <w:lvlJc w:val="left"/>
      <w:pPr>
        <w:ind w:left="720" w:hanging="360"/>
      </w:pPr>
      <w:rPr>
        <w:rFonts w:ascii="Times New Roman" w:eastAsia="Times New Roman" w:hAnsi="Times New Roman" w:hint="default"/>
        <w:sz w:val="22"/>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47E4B3D"/>
    <w:multiLevelType w:val="multilevel"/>
    <w:tmpl w:val="4A5889C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48A25DF"/>
    <w:multiLevelType w:val="multilevel"/>
    <w:tmpl w:val="3F0AEF3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B083CDF"/>
    <w:multiLevelType w:val="hybridMultilevel"/>
    <w:tmpl w:val="4B569524"/>
    <w:lvl w:ilvl="0" w:tplc="86E467AA">
      <w:start w:val="9"/>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B721F40"/>
    <w:multiLevelType w:val="hybridMultilevel"/>
    <w:tmpl w:val="27CE7E3C"/>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4" w15:restartNumberingAfterBreak="0">
    <w:nsid w:val="1B914845"/>
    <w:multiLevelType w:val="multilevel"/>
    <w:tmpl w:val="72DE224A"/>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5" w15:restartNumberingAfterBreak="0">
    <w:nsid w:val="1FA71443"/>
    <w:multiLevelType w:val="multilevel"/>
    <w:tmpl w:val="F6B64262"/>
    <w:lvl w:ilvl="0">
      <w:start w:val="1"/>
      <w:numFmt w:val="decimal"/>
      <w:lvlText w:val="%1."/>
      <w:lvlJc w:val="left"/>
      <w:pPr>
        <w:tabs>
          <w:tab w:val="num" w:pos="6143"/>
        </w:tabs>
        <w:ind w:left="1147" w:firstLine="170"/>
      </w:pPr>
      <w:rPr>
        <w:rFonts w:cs="Times New Roman" w:hint="default"/>
      </w:rPr>
    </w:lvl>
    <w:lvl w:ilvl="1">
      <w:start w:val="1"/>
      <w:numFmt w:val="lowerLetter"/>
      <w:lvlText w:val="%2."/>
      <w:lvlJc w:val="left"/>
      <w:pPr>
        <w:tabs>
          <w:tab w:val="num" w:pos="1453"/>
        </w:tabs>
        <w:ind w:left="1453" w:hanging="360"/>
      </w:pPr>
      <w:rPr>
        <w:rFonts w:cs="Times New Roman"/>
      </w:rPr>
    </w:lvl>
    <w:lvl w:ilvl="2">
      <w:start w:val="1"/>
      <w:numFmt w:val="lowerRoman"/>
      <w:lvlText w:val="%3."/>
      <w:lvlJc w:val="right"/>
      <w:pPr>
        <w:tabs>
          <w:tab w:val="num" w:pos="2173"/>
        </w:tabs>
        <w:ind w:left="2173" w:hanging="180"/>
      </w:pPr>
      <w:rPr>
        <w:rFonts w:cs="Times New Roman"/>
      </w:rPr>
    </w:lvl>
    <w:lvl w:ilvl="3">
      <w:start w:val="1"/>
      <w:numFmt w:val="decimal"/>
      <w:lvlText w:val="%4."/>
      <w:lvlJc w:val="left"/>
      <w:pPr>
        <w:tabs>
          <w:tab w:val="num" w:pos="2893"/>
        </w:tabs>
        <w:ind w:left="2893" w:hanging="360"/>
      </w:pPr>
      <w:rPr>
        <w:rFonts w:cs="Times New Roman"/>
      </w:rPr>
    </w:lvl>
    <w:lvl w:ilvl="4">
      <w:start w:val="1"/>
      <w:numFmt w:val="lowerLetter"/>
      <w:lvlText w:val="%5."/>
      <w:lvlJc w:val="left"/>
      <w:pPr>
        <w:tabs>
          <w:tab w:val="num" w:pos="3613"/>
        </w:tabs>
        <w:ind w:left="3613" w:hanging="360"/>
      </w:pPr>
      <w:rPr>
        <w:rFonts w:cs="Times New Roman"/>
      </w:rPr>
    </w:lvl>
    <w:lvl w:ilvl="5">
      <w:start w:val="1"/>
      <w:numFmt w:val="lowerRoman"/>
      <w:lvlText w:val="%6."/>
      <w:lvlJc w:val="right"/>
      <w:pPr>
        <w:tabs>
          <w:tab w:val="num" w:pos="4333"/>
        </w:tabs>
        <w:ind w:left="4333" w:hanging="180"/>
      </w:pPr>
      <w:rPr>
        <w:rFonts w:cs="Times New Roman"/>
      </w:rPr>
    </w:lvl>
    <w:lvl w:ilvl="6">
      <w:start w:val="1"/>
      <w:numFmt w:val="decimal"/>
      <w:lvlText w:val="%7."/>
      <w:lvlJc w:val="left"/>
      <w:pPr>
        <w:tabs>
          <w:tab w:val="num" w:pos="5053"/>
        </w:tabs>
        <w:ind w:left="5053" w:hanging="360"/>
      </w:pPr>
      <w:rPr>
        <w:rFonts w:cs="Times New Roman"/>
      </w:rPr>
    </w:lvl>
    <w:lvl w:ilvl="7">
      <w:start w:val="1"/>
      <w:numFmt w:val="lowerLetter"/>
      <w:lvlText w:val="%8."/>
      <w:lvlJc w:val="left"/>
      <w:pPr>
        <w:tabs>
          <w:tab w:val="num" w:pos="5773"/>
        </w:tabs>
        <w:ind w:left="5773" w:hanging="360"/>
      </w:pPr>
      <w:rPr>
        <w:rFonts w:cs="Times New Roman"/>
      </w:rPr>
    </w:lvl>
    <w:lvl w:ilvl="8">
      <w:start w:val="1"/>
      <w:numFmt w:val="lowerRoman"/>
      <w:lvlText w:val="%9."/>
      <w:lvlJc w:val="right"/>
      <w:pPr>
        <w:tabs>
          <w:tab w:val="num" w:pos="6493"/>
        </w:tabs>
        <w:ind w:left="6493" w:hanging="180"/>
      </w:pPr>
      <w:rPr>
        <w:rFonts w:cs="Times New Roman"/>
      </w:rPr>
    </w:lvl>
  </w:abstractNum>
  <w:abstractNum w:abstractNumId="16" w15:restartNumberingAfterBreak="0">
    <w:nsid w:val="223E6C67"/>
    <w:multiLevelType w:val="multilevel"/>
    <w:tmpl w:val="B6DE0592"/>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7" w15:restartNumberingAfterBreak="0">
    <w:nsid w:val="23BD4D9D"/>
    <w:multiLevelType w:val="multilevel"/>
    <w:tmpl w:val="C180E8EA"/>
    <w:lvl w:ilvl="0">
      <w:start w:val="1"/>
      <w:numFmt w:val="decimal"/>
      <w:lvlText w:val="%1."/>
      <w:lvlJc w:val="left"/>
      <w:pPr>
        <w:tabs>
          <w:tab w:val="num" w:pos="1605"/>
        </w:tabs>
        <w:ind w:left="1605" w:hanging="360"/>
      </w:pPr>
      <w:rPr>
        <w:rFonts w:cs="Times New Roman" w:hint="default"/>
      </w:rPr>
    </w:lvl>
    <w:lvl w:ilvl="1">
      <w:start w:val="1"/>
      <w:numFmt w:val="decimal"/>
      <w:isLgl/>
      <w:lvlText w:val="%1.%2."/>
      <w:lvlJc w:val="left"/>
      <w:pPr>
        <w:tabs>
          <w:tab w:val="num" w:pos="1665"/>
        </w:tabs>
        <w:ind w:left="1665" w:hanging="420"/>
      </w:pPr>
      <w:rPr>
        <w:rFonts w:cs="Times New Roman" w:hint="default"/>
      </w:rPr>
    </w:lvl>
    <w:lvl w:ilvl="2">
      <w:start w:val="1"/>
      <w:numFmt w:val="decimal"/>
      <w:isLgl/>
      <w:lvlText w:val="%1.%2.%3."/>
      <w:lvlJc w:val="left"/>
      <w:pPr>
        <w:tabs>
          <w:tab w:val="num" w:pos="1965"/>
        </w:tabs>
        <w:ind w:left="1965" w:hanging="720"/>
      </w:pPr>
      <w:rPr>
        <w:rFonts w:cs="Times New Roman" w:hint="default"/>
      </w:rPr>
    </w:lvl>
    <w:lvl w:ilvl="3">
      <w:start w:val="1"/>
      <w:numFmt w:val="decimal"/>
      <w:isLgl/>
      <w:lvlText w:val="%1.%2.%3.%4."/>
      <w:lvlJc w:val="left"/>
      <w:pPr>
        <w:tabs>
          <w:tab w:val="num" w:pos="1965"/>
        </w:tabs>
        <w:ind w:left="1965" w:hanging="720"/>
      </w:pPr>
      <w:rPr>
        <w:rFonts w:cs="Times New Roman" w:hint="default"/>
      </w:rPr>
    </w:lvl>
    <w:lvl w:ilvl="4">
      <w:start w:val="1"/>
      <w:numFmt w:val="decimal"/>
      <w:isLgl/>
      <w:lvlText w:val="%1.%2.%3.%4.%5."/>
      <w:lvlJc w:val="left"/>
      <w:pPr>
        <w:tabs>
          <w:tab w:val="num" w:pos="2325"/>
        </w:tabs>
        <w:ind w:left="2325" w:hanging="1080"/>
      </w:pPr>
      <w:rPr>
        <w:rFonts w:cs="Times New Roman" w:hint="default"/>
      </w:rPr>
    </w:lvl>
    <w:lvl w:ilvl="5">
      <w:start w:val="1"/>
      <w:numFmt w:val="decimal"/>
      <w:isLgl/>
      <w:lvlText w:val="%1.%2.%3.%4.%5.%6."/>
      <w:lvlJc w:val="left"/>
      <w:pPr>
        <w:tabs>
          <w:tab w:val="num" w:pos="2325"/>
        </w:tabs>
        <w:ind w:left="2325" w:hanging="1080"/>
      </w:pPr>
      <w:rPr>
        <w:rFonts w:cs="Times New Roman" w:hint="default"/>
      </w:rPr>
    </w:lvl>
    <w:lvl w:ilvl="6">
      <w:start w:val="1"/>
      <w:numFmt w:val="decimal"/>
      <w:isLgl/>
      <w:lvlText w:val="%1.%2.%3.%4.%5.%6.%7."/>
      <w:lvlJc w:val="left"/>
      <w:pPr>
        <w:tabs>
          <w:tab w:val="num" w:pos="2685"/>
        </w:tabs>
        <w:ind w:left="2685" w:hanging="1440"/>
      </w:pPr>
      <w:rPr>
        <w:rFonts w:cs="Times New Roman" w:hint="default"/>
      </w:rPr>
    </w:lvl>
    <w:lvl w:ilvl="7">
      <w:start w:val="1"/>
      <w:numFmt w:val="decimal"/>
      <w:isLgl/>
      <w:lvlText w:val="%1.%2.%3.%4.%5.%6.%7.%8."/>
      <w:lvlJc w:val="left"/>
      <w:pPr>
        <w:tabs>
          <w:tab w:val="num" w:pos="2685"/>
        </w:tabs>
        <w:ind w:left="2685" w:hanging="1440"/>
      </w:pPr>
      <w:rPr>
        <w:rFonts w:cs="Times New Roman" w:hint="default"/>
      </w:rPr>
    </w:lvl>
    <w:lvl w:ilvl="8">
      <w:start w:val="1"/>
      <w:numFmt w:val="decimal"/>
      <w:isLgl/>
      <w:lvlText w:val="%1.%2.%3.%4.%5.%6.%7.%8.%9."/>
      <w:lvlJc w:val="left"/>
      <w:pPr>
        <w:tabs>
          <w:tab w:val="num" w:pos="3045"/>
        </w:tabs>
        <w:ind w:left="3045" w:hanging="1800"/>
      </w:pPr>
      <w:rPr>
        <w:rFonts w:cs="Times New Roman" w:hint="default"/>
      </w:rPr>
    </w:lvl>
  </w:abstractNum>
  <w:abstractNum w:abstractNumId="18" w15:restartNumberingAfterBreak="0">
    <w:nsid w:val="24A20F4D"/>
    <w:multiLevelType w:val="hybridMultilevel"/>
    <w:tmpl w:val="D61EEDF4"/>
    <w:lvl w:ilvl="0" w:tplc="5C660D8A">
      <w:start w:val="1"/>
      <w:numFmt w:val="decimal"/>
      <w:lvlText w:val="%1."/>
      <w:lvlJc w:val="left"/>
      <w:pPr>
        <w:tabs>
          <w:tab w:val="num" w:pos="1440"/>
        </w:tabs>
        <w:ind w:left="1440" w:hanging="360"/>
      </w:pPr>
      <w:rPr>
        <w:rFonts w:cs="Times New Roman" w:hint="default"/>
      </w:rPr>
    </w:lvl>
    <w:lvl w:ilvl="1" w:tplc="04270019" w:tentative="1">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28F028D4"/>
    <w:multiLevelType w:val="hybridMultilevel"/>
    <w:tmpl w:val="A014CE9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B871A1D"/>
    <w:multiLevelType w:val="hybridMultilevel"/>
    <w:tmpl w:val="02DE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411D7C"/>
    <w:multiLevelType w:val="hybridMultilevel"/>
    <w:tmpl w:val="F8C417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186309E"/>
    <w:multiLevelType w:val="multilevel"/>
    <w:tmpl w:val="81D43058"/>
    <w:lvl w:ilvl="0">
      <w:start w:val="10"/>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31B10FD2"/>
    <w:multiLevelType w:val="hybridMultilevel"/>
    <w:tmpl w:val="A27AB1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1A9450B"/>
    <w:multiLevelType w:val="hybridMultilevel"/>
    <w:tmpl w:val="DB284F80"/>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25" w15:restartNumberingAfterBreak="0">
    <w:nsid w:val="5351127E"/>
    <w:multiLevelType w:val="hybridMultilevel"/>
    <w:tmpl w:val="30BABBA6"/>
    <w:lvl w:ilvl="0" w:tplc="F0047D44">
      <w:start w:val="1"/>
      <w:numFmt w:val="decimal"/>
      <w:lvlText w:val="%1."/>
      <w:lvlJc w:val="left"/>
      <w:pPr>
        <w:tabs>
          <w:tab w:val="num" w:pos="6130"/>
        </w:tabs>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9990F02"/>
    <w:multiLevelType w:val="multilevel"/>
    <w:tmpl w:val="84F400B0"/>
    <w:lvl w:ilvl="0">
      <w:start w:val="1"/>
      <w:numFmt w:val="decimal"/>
      <w:lvlText w:val="%1."/>
      <w:lvlJc w:val="left"/>
      <w:pPr>
        <w:ind w:left="1500" w:hanging="360"/>
      </w:pPr>
    </w:lvl>
    <w:lvl w:ilvl="1">
      <w:start w:val="1"/>
      <w:numFmt w:val="decimal"/>
      <w:isLgl/>
      <w:lvlText w:val="%1.%2."/>
      <w:lvlJc w:val="left"/>
      <w:pPr>
        <w:ind w:left="1500" w:hanging="360"/>
      </w:pPr>
    </w:lvl>
    <w:lvl w:ilvl="2">
      <w:start w:val="1"/>
      <w:numFmt w:val="decimal"/>
      <w:isLgl/>
      <w:lvlText w:val="%1.%2.%3."/>
      <w:lvlJc w:val="left"/>
      <w:pPr>
        <w:ind w:left="1860" w:hanging="720"/>
      </w:pPr>
    </w:lvl>
    <w:lvl w:ilvl="3">
      <w:start w:val="1"/>
      <w:numFmt w:val="decimal"/>
      <w:isLgl/>
      <w:lvlText w:val="%1.%2.%3.%4."/>
      <w:lvlJc w:val="left"/>
      <w:pPr>
        <w:ind w:left="1860" w:hanging="720"/>
      </w:pPr>
    </w:lvl>
    <w:lvl w:ilvl="4">
      <w:start w:val="1"/>
      <w:numFmt w:val="decimal"/>
      <w:isLgl/>
      <w:lvlText w:val="%1.%2.%3.%4.%5."/>
      <w:lvlJc w:val="left"/>
      <w:pPr>
        <w:ind w:left="2220" w:hanging="1080"/>
      </w:pPr>
    </w:lvl>
    <w:lvl w:ilvl="5">
      <w:start w:val="1"/>
      <w:numFmt w:val="decimal"/>
      <w:isLgl/>
      <w:lvlText w:val="%1.%2.%3.%4.%5.%6."/>
      <w:lvlJc w:val="left"/>
      <w:pPr>
        <w:ind w:left="2220" w:hanging="1080"/>
      </w:pPr>
    </w:lvl>
    <w:lvl w:ilvl="6">
      <w:start w:val="1"/>
      <w:numFmt w:val="decimal"/>
      <w:isLgl/>
      <w:lvlText w:val="%1.%2.%3.%4.%5.%6.%7."/>
      <w:lvlJc w:val="left"/>
      <w:pPr>
        <w:ind w:left="2580" w:hanging="1440"/>
      </w:pPr>
    </w:lvl>
    <w:lvl w:ilvl="7">
      <w:start w:val="1"/>
      <w:numFmt w:val="decimal"/>
      <w:isLgl/>
      <w:lvlText w:val="%1.%2.%3.%4.%5.%6.%7.%8."/>
      <w:lvlJc w:val="left"/>
      <w:pPr>
        <w:ind w:left="2580" w:hanging="1440"/>
      </w:pPr>
    </w:lvl>
    <w:lvl w:ilvl="8">
      <w:start w:val="1"/>
      <w:numFmt w:val="decimal"/>
      <w:isLgl/>
      <w:lvlText w:val="%1.%2.%3.%4.%5.%6.%7.%8.%9."/>
      <w:lvlJc w:val="left"/>
      <w:pPr>
        <w:ind w:left="2940" w:hanging="1800"/>
      </w:pPr>
    </w:lvl>
  </w:abstractNum>
  <w:abstractNum w:abstractNumId="27" w15:restartNumberingAfterBreak="0">
    <w:nsid w:val="59B12F15"/>
    <w:multiLevelType w:val="multilevel"/>
    <w:tmpl w:val="65307D82"/>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605"/>
        </w:tabs>
        <w:ind w:left="1605" w:hanging="525"/>
      </w:pPr>
      <w:rPr>
        <w:rFonts w:cs="Times New Roman" w:hint="default"/>
        <w:color w:val="000000"/>
      </w:rPr>
    </w:lvl>
    <w:lvl w:ilvl="2">
      <w:start w:val="1"/>
      <w:numFmt w:val="decimal"/>
      <w:isLgl/>
      <w:lvlText w:val="%1.%2.%3."/>
      <w:lvlJc w:val="left"/>
      <w:pPr>
        <w:tabs>
          <w:tab w:val="num" w:pos="1800"/>
        </w:tabs>
        <w:ind w:left="1800" w:hanging="720"/>
      </w:pPr>
      <w:rPr>
        <w:rFonts w:cs="Times New Roman" w:hint="default"/>
        <w:color w:val="000000"/>
      </w:rPr>
    </w:lvl>
    <w:lvl w:ilvl="3">
      <w:start w:val="1"/>
      <w:numFmt w:val="decimal"/>
      <w:isLgl/>
      <w:lvlText w:val="%1.%2.%3.%4."/>
      <w:lvlJc w:val="left"/>
      <w:pPr>
        <w:tabs>
          <w:tab w:val="num" w:pos="1800"/>
        </w:tabs>
        <w:ind w:left="1800" w:hanging="720"/>
      </w:pPr>
      <w:rPr>
        <w:rFonts w:cs="Times New Roman" w:hint="default"/>
        <w:color w:val="000000"/>
      </w:rPr>
    </w:lvl>
    <w:lvl w:ilvl="4">
      <w:start w:val="1"/>
      <w:numFmt w:val="decimal"/>
      <w:isLgl/>
      <w:lvlText w:val="%1.%2.%3.%4.%5."/>
      <w:lvlJc w:val="left"/>
      <w:pPr>
        <w:tabs>
          <w:tab w:val="num" w:pos="2160"/>
        </w:tabs>
        <w:ind w:left="2160" w:hanging="1080"/>
      </w:pPr>
      <w:rPr>
        <w:rFonts w:cs="Times New Roman" w:hint="default"/>
        <w:color w:val="000000"/>
      </w:rPr>
    </w:lvl>
    <w:lvl w:ilvl="5">
      <w:start w:val="1"/>
      <w:numFmt w:val="decimal"/>
      <w:isLgl/>
      <w:lvlText w:val="%1.%2.%3.%4.%5.%6."/>
      <w:lvlJc w:val="left"/>
      <w:pPr>
        <w:tabs>
          <w:tab w:val="num" w:pos="2160"/>
        </w:tabs>
        <w:ind w:left="2160" w:hanging="1080"/>
      </w:pPr>
      <w:rPr>
        <w:rFonts w:cs="Times New Roman" w:hint="default"/>
        <w:color w:val="000000"/>
      </w:rPr>
    </w:lvl>
    <w:lvl w:ilvl="6">
      <w:start w:val="1"/>
      <w:numFmt w:val="decimal"/>
      <w:isLgl/>
      <w:lvlText w:val="%1.%2.%3.%4.%5.%6.%7."/>
      <w:lvlJc w:val="left"/>
      <w:pPr>
        <w:tabs>
          <w:tab w:val="num" w:pos="2520"/>
        </w:tabs>
        <w:ind w:left="2520" w:hanging="1440"/>
      </w:pPr>
      <w:rPr>
        <w:rFonts w:cs="Times New Roman" w:hint="default"/>
        <w:color w:val="000000"/>
      </w:rPr>
    </w:lvl>
    <w:lvl w:ilvl="7">
      <w:start w:val="1"/>
      <w:numFmt w:val="decimal"/>
      <w:isLgl/>
      <w:lvlText w:val="%1.%2.%3.%4.%5.%6.%7.%8."/>
      <w:lvlJc w:val="left"/>
      <w:pPr>
        <w:tabs>
          <w:tab w:val="num" w:pos="2520"/>
        </w:tabs>
        <w:ind w:left="2520" w:hanging="1440"/>
      </w:pPr>
      <w:rPr>
        <w:rFonts w:cs="Times New Roman" w:hint="default"/>
        <w:color w:val="000000"/>
      </w:rPr>
    </w:lvl>
    <w:lvl w:ilvl="8">
      <w:start w:val="1"/>
      <w:numFmt w:val="decimal"/>
      <w:isLgl/>
      <w:lvlText w:val="%1.%2.%3.%4.%5.%6.%7.%8.%9."/>
      <w:lvlJc w:val="left"/>
      <w:pPr>
        <w:tabs>
          <w:tab w:val="num" w:pos="2880"/>
        </w:tabs>
        <w:ind w:left="2880" w:hanging="1800"/>
      </w:pPr>
      <w:rPr>
        <w:rFonts w:cs="Times New Roman" w:hint="default"/>
        <w:color w:val="000000"/>
      </w:rPr>
    </w:lvl>
  </w:abstractNum>
  <w:abstractNum w:abstractNumId="28" w15:restartNumberingAfterBreak="0">
    <w:nsid w:val="612A54CE"/>
    <w:multiLevelType w:val="hybridMultilevel"/>
    <w:tmpl w:val="C262AEB6"/>
    <w:lvl w:ilvl="0" w:tplc="2076DAA2">
      <w:start w:val="1"/>
      <w:numFmt w:val="decimal"/>
      <w:lvlText w:val="%1."/>
      <w:lvlJc w:val="left"/>
      <w:pPr>
        <w:tabs>
          <w:tab w:val="num" w:pos="1440"/>
        </w:tabs>
        <w:ind w:left="1440" w:hanging="360"/>
      </w:pPr>
      <w:rPr>
        <w:rFonts w:cs="Times New Roman" w:hint="default"/>
      </w:rPr>
    </w:lvl>
    <w:lvl w:ilvl="1" w:tplc="04270019">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619D0AA0"/>
    <w:multiLevelType w:val="hybridMultilevel"/>
    <w:tmpl w:val="0018D61C"/>
    <w:lvl w:ilvl="0" w:tplc="F7E22D88">
      <w:start w:val="1"/>
      <w:numFmt w:val="bullet"/>
      <w:lvlText w:val="-"/>
      <w:lvlJc w:val="left"/>
      <w:pPr>
        <w:ind w:left="720" w:hanging="360"/>
      </w:pPr>
      <w:rPr>
        <w:rFonts w:ascii="Times New Roman" w:eastAsia="Times New Roman" w:hAnsi="Times New Roman" w:hint="default"/>
        <w:sz w:val="22"/>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5913006"/>
    <w:multiLevelType w:val="multilevel"/>
    <w:tmpl w:val="73949858"/>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830"/>
        </w:tabs>
        <w:ind w:left="1830" w:hanging="54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31" w15:restartNumberingAfterBreak="0">
    <w:nsid w:val="6DCA27DF"/>
    <w:multiLevelType w:val="hybridMultilevel"/>
    <w:tmpl w:val="FB06BD5E"/>
    <w:lvl w:ilvl="0" w:tplc="C37CEB8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706819A0"/>
    <w:multiLevelType w:val="multilevel"/>
    <w:tmpl w:val="74426906"/>
    <w:lvl w:ilvl="0">
      <w:start w:val="1"/>
      <w:numFmt w:val="decimal"/>
      <w:lvlText w:val="%1."/>
      <w:lvlJc w:val="left"/>
      <w:pPr>
        <w:ind w:left="1650" w:hanging="360"/>
      </w:pPr>
      <w:rPr>
        <w:rFonts w:hint="default"/>
      </w:rPr>
    </w:lvl>
    <w:lvl w:ilvl="1">
      <w:start w:val="1"/>
      <w:numFmt w:val="decimal"/>
      <w:isLgl/>
      <w:lvlText w:val="%1.%2."/>
      <w:lvlJc w:val="left"/>
      <w:pPr>
        <w:ind w:left="1830" w:hanging="54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16cid:durableId="1365905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6482419">
    <w:abstractNumId w:val="14"/>
  </w:num>
  <w:num w:numId="3" w16cid:durableId="650910964">
    <w:abstractNumId w:val="32"/>
  </w:num>
  <w:num w:numId="4" w16cid:durableId="1851752115">
    <w:abstractNumId w:val="31"/>
  </w:num>
  <w:num w:numId="5" w16cid:durableId="1705403874">
    <w:abstractNumId w:val="28"/>
  </w:num>
  <w:num w:numId="6" w16cid:durableId="1779258134">
    <w:abstractNumId w:val="18"/>
  </w:num>
  <w:num w:numId="7" w16cid:durableId="961496578">
    <w:abstractNumId w:val="17"/>
  </w:num>
  <w:num w:numId="8" w16cid:durableId="68620133">
    <w:abstractNumId w:val="1"/>
  </w:num>
  <w:num w:numId="9" w16cid:durableId="1112478562">
    <w:abstractNumId w:val="2"/>
  </w:num>
  <w:num w:numId="10" w16cid:durableId="1253707253">
    <w:abstractNumId w:val="4"/>
  </w:num>
  <w:num w:numId="11" w16cid:durableId="574318905">
    <w:abstractNumId w:val="11"/>
  </w:num>
  <w:num w:numId="12" w16cid:durableId="1971477506">
    <w:abstractNumId w:val="22"/>
  </w:num>
  <w:num w:numId="13" w16cid:durableId="2115207131">
    <w:abstractNumId w:val="7"/>
  </w:num>
  <w:num w:numId="14" w16cid:durableId="1478524150">
    <w:abstractNumId w:val="16"/>
  </w:num>
  <w:num w:numId="15" w16cid:durableId="1279724118">
    <w:abstractNumId w:val="0"/>
  </w:num>
  <w:num w:numId="16" w16cid:durableId="665281768">
    <w:abstractNumId w:val="5"/>
  </w:num>
  <w:num w:numId="17" w16cid:durableId="1745645020">
    <w:abstractNumId w:val="15"/>
  </w:num>
  <w:num w:numId="18" w16cid:durableId="1298489799">
    <w:abstractNumId w:val="8"/>
  </w:num>
  <w:num w:numId="19" w16cid:durableId="1473791344">
    <w:abstractNumId w:val="30"/>
  </w:num>
  <w:num w:numId="20" w16cid:durableId="225188556">
    <w:abstractNumId w:val="3"/>
  </w:num>
  <w:num w:numId="21" w16cid:durableId="758061719">
    <w:abstractNumId w:val="20"/>
  </w:num>
  <w:num w:numId="22" w16cid:durableId="1528834473">
    <w:abstractNumId w:val="29"/>
  </w:num>
  <w:num w:numId="23" w16cid:durableId="2061008172">
    <w:abstractNumId w:val="12"/>
  </w:num>
  <w:num w:numId="24" w16cid:durableId="1509714737">
    <w:abstractNumId w:val="9"/>
  </w:num>
  <w:num w:numId="25" w16cid:durableId="385495529">
    <w:abstractNumId w:val="27"/>
  </w:num>
  <w:num w:numId="26" w16cid:durableId="39984476">
    <w:abstractNumId w:val="25"/>
  </w:num>
  <w:num w:numId="27" w16cid:durableId="123817238">
    <w:abstractNumId w:val="10"/>
  </w:num>
  <w:num w:numId="28" w16cid:durableId="388041037">
    <w:abstractNumId w:val="13"/>
  </w:num>
  <w:num w:numId="29" w16cid:durableId="197860740">
    <w:abstractNumId w:val="24"/>
  </w:num>
  <w:num w:numId="30" w16cid:durableId="189733478">
    <w:abstractNumId w:val="6"/>
  </w:num>
  <w:num w:numId="31" w16cid:durableId="1999650463">
    <w:abstractNumId w:val="21"/>
  </w:num>
  <w:num w:numId="32" w16cid:durableId="248657804">
    <w:abstractNumId w:val="19"/>
  </w:num>
  <w:num w:numId="33" w16cid:durableId="7964885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56"/>
    <w:rsid w:val="00003F7B"/>
    <w:rsid w:val="000141AE"/>
    <w:rsid w:val="00040E57"/>
    <w:rsid w:val="00043820"/>
    <w:rsid w:val="0004779D"/>
    <w:rsid w:val="000500CF"/>
    <w:rsid w:val="000547B2"/>
    <w:rsid w:val="00054D89"/>
    <w:rsid w:val="00055BAA"/>
    <w:rsid w:val="00061F4E"/>
    <w:rsid w:val="00067681"/>
    <w:rsid w:val="00082983"/>
    <w:rsid w:val="00085813"/>
    <w:rsid w:val="00094CF7"/>
    <w:rsid w:val="000A1131"/>
    <w:rsid w:val="000A5B22"/>
    <w:rsid w:val="000A5C0D"/>
    <w:rsid w:val="000B08C9"/>
    <w:rsid w:val="000B310D"/>
    <w:rsid w:val="000D4C10"/>
    <w:rsid w:val="000D4D18"/>
    <w:rsid w:val="000D6455"/>
    <w:rsid w:val="000E79FB"/>
    <w:rsid w:val="000E7B9A"/>
    <w:rsid w:val="000F7585"/>
    <w:rsid w:val="001242B2"/>
    <w:rsid w:val="00134A3A"/>
    <w:rsid w:val="00166115"/>
    <w:rsid w:val="0017187D"/>
    <w:rsid w:val="00174C26"/>
    <w:rsid w:val="00177A58"/>
    <w:rsid w:val="001B33FC"/>
    <w:rsid w:val="001B6676"/>
    <w:rsid w:val="001D7A3E"/>
    <w:rsid w:val="001E152D"/>
    <w:rsid w:val="001E5AD6"/>
    <w:rsid w:val="001F4D77"/>
    <w:rsid w:val="001F665C"/>
    <w:rsid w:val="0020309E"/>
    <w:rsid w:val="00205E65"/>
    <w:rsid w:val="002130BF"/>
    <w:rsid w:val="002137A1"/>
    <w:rsid w:val="00216B5E"/>
    <w:rsid w:val="0022634F"/>
    <w:rsid w:val="00233066"/>
    <w:rsid w:val="00235219"/>
    <w:rsid w:val="002477DC"/>
    <w:rsid w:val="00250EC2"/>
    <w:rsid w:val="00261C63"/>
    <w:rsid w:val="00264AE6"/>
    <w:rsid w:val="002667A7"/>
    <w:rsid w:val="00280906"/>
    <w:rsid w:val="0028183B"/>
    <w:rsid w:val="00296703"/>
    <w:rsid w:val="002B6BA9"/>
    <w:rsid w:val="002C43C4"/>
    <w:rsid w:val="002C5F86"/>
    <w:rsid w:val="002D43E7"/>
    <w:rsid w:val="002D6DE4"/>
    <w:rsid w:val="002E6321"/>
    <w:rsid w:val="002F3492"/>
    <w:rsid w:val="002F43AA"/>
    <w:rsid w:val="003027BC"/>
    <w:rsid w:val="00305288"/>
    <w:rsid w:val="00305BB2"/>
    <w:rsid w:val="00307719"/>
    <w:rsid w:val="00310C00"/>
    <w:rsid w:val="0031533A"/>
    <w:rsid w:val="00321432"/>
    <w:rsid w:val="00324895"/>
    <w:rsid w:val="003366CB"/>
    <w:rsid w:val="00352A67"/>
    <w:rsid w:val="00352B62"/>
    <w:rsid w:val="00353B8B"/>
    <w:rsid w:val="003602FA"/>
    <w:rsid w:val="00362D2D"/>
    <w:rsid w:val="00367F3E"/>
    <w:rsid w:val="00375B15"/>
    <w:rsid w:val="00384F00"/>
    <w:rsid w:val="0038560A"/>
    <w:rsid w:val="00390CF7"/>
    <w:rsid w:val="0039697B"/>
    <w:rsid w:val="003B3B2C"/>
    <w:rsid w:val="003B4890"/>
    <w:rsid w:val="003D13DD"/>
    <w:rsid w:val="003D4D70"/>
    <w:rsid w:val="003D61B5"/>
    <w:rsid w:val="003E4F1A"/>
    <w:rsid w:val="003E61A5"/>
    <w:rsid w:val="003F3709"/>
    <w:rsid w:val="00406069"/>
    <w:rsid w:val="0041187A"/>
    <w:rsid w:val="00424F77"/>
    <w:rsid w:val="0042749B"/>
    <w:rsid w:val="004334C3"/>
    <w:rsid w:val="004366BF"/>
    <w:rsid w:val="00464F85"/>
    <w:rsid w:val="00472161"/>
    <w:rsid w:val="00472256"/>
    <w:rsid w:val="00473856"/>
    <w:rsid w:val="00481F15"/>
    <w:rsid w:val="00483298"/>
    <w:rsid w:val="0049016C"/>
    <w:rsid w:val="00490609"/>
    <w:rsid w:val="004912D9"/>
    <w:rsid w:val="004A478F"/>
    <w:rsid w:val="004A4D6B"/>
    <w:rsid w:val="004A56C8"/>
    <w:rsid w:val="004A5C0A"/>
    <w:rsid w:val="004A5CA9"/>
    <w:rsid w:val="004A63D1"/>
    <w:rsid w:val="004B154D"/>
    <w:rsid w:val="004B5DAC"/>
    <w:rsid w:val="004D6034"/>
    <w:rsid w:val="004E7EDF"/>
    <w:rsid w:val="004F7A02"/>
    <w:rsid w:val="00507896"/>
    <w:rsid w:val="00517A59"/>
    <w:rsid w:val="00523A22"/>
    <w:rsid w:val="00533856"/>
    <w:rsid w:val="00543B3C"/>
    <w:rsid w:val="00565585"/>
    <w:rsid w:val="00572F36"/>
    <w:rsid w:val="005752D9"/>
    <w:rsid w:val="00582C69"/>
    <w:rsid w:val="005A0BAF"/>
    <w:rsid w:val="005B1BF7"/>
    <w:rsid w:val="005C7A1E"/>
    <w:rsid w:val="005D63D1"/>
    <w:rsid w:val="005F242C"/>
    <w:rsid w:val="005F5DF7"/>
    <w:rsid w:val="0060277E"/>
    <w:rsid w:val="00607092"/>
    <w:rsid w:val="006120ED"/>
    <w:rsid w:val="00616974"/>
    <w:rsid w:val="006265D7"/>
    <w:rsid w:val="00627B02"/>
    <w:rsid w:val="006378CA"/>
    <w:rsid w:val="006458C2"/>
    <w:rsid w:val="00663B11"/>
    <w:rsid w:val="00671205"/>
    <w:rsid w:val="0067724F"/>
    <w:rsid w:val="006841B8"/>
    <w:rsid w:val="0069172E"/>
    <w:rsid w:val="00691D03"/>
    <w:rsid w:val="00693E65"/>
    <w:rsid w:val="0069740E"/>
    <w:rsid w:val="006A5F9B"/>
    <w:rsid w:val="006B71D1"/>
    <w:rsid w:val="006C0390"/>
    <w:rsid w:val="006C1A21"/>
    <w:rsid w:val="006C24E4"/>
    <w:rsid w:val="006C4645"/>
    <w:rsid w:val="006C58F0"/>
    <w:rsid w:val="006C7873"/>
    <w:rsid w:val="006E35AD"/>
    <w:rsid w:val="006E4F7D"/>
    <w:rsid w:val="006F1A60"/>
    <w:rsid w:val="006F1D26"/>
    <w:rsid w:val="00703CF3"/>
    <w:rsid w:val="00715ED9"/>
    <w:rsid w:val="00752CBE"/>
    <w:rsid w:val="00755AFD"/>
    <w:rsid w:val="00755BD6"/>
    <w:rsid w:val="007615CC"/>
    <w:rsid w:val="00772BAD"/>
    <w:rsid w:val="00777B8F"/>
    <w:rsid w:val="00784559"/>
    <w:rsid w:val="007860C6"/>
    <w:rsid w:val="007901ED"/>
    <w:rsid w:val="00790ACA"/>
    <w:rsid w:val="00792C43"/>
    <w:rsid w:val="007A19DD"/>
    <w:rsid w:val="007A5194"/>
    <w:rsid w:val="007D6DF1"/>
    <w:rsid w:val="007D7DC5"/>
    <w:rsid w:val="007F23AA"/>
    <w:rsid w:val="007F462D"/>
    <w:rsid w:val="007F63F1"/>
    <w:rsid w:val="0080643D"/>
    <w:rsid w:val="0081122B"/>
    <w:rsid w:val="00811690"/>
    <w:rsid w:val="00816553"/>
    <w:rsid w:val="00827ACB"/>
    <w:rsid w:val="008426DB"/>
    <w:rsid w:val="008572C6"/>
    <w:rsid w:val="00865CA0"/>
    <w:rsid w:val="00870EBD"/>
    <w:rsid w:val="008918F7"/>
    <w:rsid w:val="008951C0"/>
    <w:rsid w:val="008B3F23"/>
    <w:rsid w:val="008C5228"/>
    <w:rsid w:val="008F529F"/>
    <w:rsid w:val="00900644"/>
    <w:rsid w:val="0090749A"/>
    <w:rsid w:val="00912181"/>
    <w:rsid w:val="0091637E"/>
    <w:rsid w:val="00920969"/>
    <w:rsid w:val="00920F1B"/>
    <w:rsid w:val="00923B4F"/>
    <w:rsid w:val="00946F1B"/>
    <w:rsid w:val="00976586"/>
    <w:rsid w:val="00977929"/>
    <w:rsid w:val="00983E3D"/>
    <w:rsid w:val="00986CB3"/>
    <w:rsid w:val="009A0AFA"/>
    <w:rsid w:val="009A4C8F"/>
    <w:rsid w:val="009C5547"/>
    <w:rsid w:val="00A14ECD"/>
    <w:rsid w:val="00A36429"/>
    <w:rsid w:val="00A57863"/>
    <w:rsid w:val="00A70218"/>
    <w:rsid w:val="00A83D46"/>
    <w:rsid w:val="00A84D52"/>
    <w:rsid w:val="00A9326E"/>
    <w:rsid w:val="00A95881"/>
    <w:rsid w:val="00AA1133"/>
    <w:rsid w:val="00AA3C1E"/>
    <w:rsid w:val="00AB1A96"/>
    <w:rsid w:val="00AB4FF6"/>
    <w:rsid w:val="00AB5A82"/>
    <w:rsid w:val="00AB5A9C"/>
    <w:rsid w:val="00AC2269"/>
    <w:rsid w:val="00AC269D"/>
    <w:rsid w:val="00AE0FAA"/>
    <w:rsid w:val="00AE553F"/>
    <w:rsid w:val="00AF245B"/>
    <w:rsid w:val="00AF4839"/>
    <w:rsid w:val="00B00832"/>
    <w:rsid w:val="00B1593A"/>
    <w:rsid w:val="00B21526"/>
    <w:rsid w:val="00B2505C"/>
    <w:rsid w:val="00B30261"/>
    <w:rsid w:val="00B33F2A"/>
    <w:rsid w:val="00B55FB4"/>
    <w:rsid w:val="00B84BEF"/>
    <w:rsid w:val="00B95625"/>
    <w:rsid w:val="00B9635E"/>
    <w:rsid w:val="00BA0315"/>
    <w:rsid w:val="00BA07A7"/>
    <w:rsid w:val="00BA5E66"/>
    <w:rsid w:val="00BB3751"/>
    <w:rsid w:val="00BC162D"/>
    <w:rsid w:val="00BE21EA"/>
    <w:rsid w:val="00BF2103"/>
    <w:rsid w:val="00BF2E06"/>
    <w:rsid w:val="00BF6AC6"/>
    <w:rsid w:val="00C2601A"/>
    <w:rsid w:val="00C40B5E"/>
    <w:rsid w:val="00C67C3B"/>
    <w:rsid w:val="00C75489"/>
    <w:rsid w:val="00C775E7"/>
    <w:rsid w:val="00CA50C6"/>
    <w:rsid w:val="00CA66D9"/>
    <w:rsid w:val="00CB7A12"/>
    <w:rsid w:val="00CE020D"/>
    <w:rsid w:val="00CF02AF"/>
    <w:rsid w:val="00CF03B2"/>
    <w:rsid w:val="00CF231B"/>
    <w:rsid w:val="00CF6D08"/>
    <w:rsid w:val="00D02D81"/>
    <w:rsid w:val="00D1367B"/>
    <w:rsid w:val="00D24125"/>
    <w:rsid w:val="00D248F2"/>
    <w:rsid w:val="00D43B85"/>
    <w:rsid w:val="00D55FB3"/>
    <w:rsid w:val="00D617B1"/>
    <w:rsid w:val="00D70CB9"/>
    <w:rsid w:val="00D81ACC"/>
    <w:rsid w:val="00D822BE"/>
    <w:rsid w:val="00D834A7"/>
    <w:rsid w:val="00D944EA"/>
    <w:rsid w:val="00D9601C"/>
    <w:rsid w:val="00D973E6"/>
    <w:rsid w:val="00DA034E"/>
    <w:rsid w:val="00DA2272"/>
    <w:rsid w:val="00DA5D96"/>
    <w:rsid w:val="00DA7B28"/>
    <w:rsid w:val="00DB5E66"/>
    <w:rsid w:val="00DD0327"/>
    <w:rsid w:val="00DD08A1"/>
    <w:rsid w:val="00DD0A15"/>
    <w:rsid w:val="00DD755D"/>
    <w:rsid w:val="00DE330E"/>
    <w:rsid w:val="00DE3F2B"/>
    <w:rsid w:val="00DF02D5"/>
    <w:rsid w:val="00DF0E81"/>
    <w:rsid w:val="00E108EA"/>
    <w:rsid w:val="00E13600"/>
    <w:rsid w:val="00E20AD0"/>
    <w:rsid w:val="00E2466F"/>
    <w:rsid w:val="00E24C5B"/>
    <w:rsid w:val="00E24CB6"/>
    <w:rsid w:val="00E32355"/>
    <w:rsid w:val="00E368BE"/>
    <w:rsid w:val="00E451A6"/>
    <w:rsid w:val="00E52655"/>
    <w:rsid w:val="00E55AC2"/>
    <w:rsid w:val="00E5730B"/>
    <w:rsid w:val="00E6684D"/>
    <w:rsid w:val="00E774B8"/>
    <w:rsid w:val="00E81560"/>
    <w:rsid w:val="00E923B4"/>
    <w:rsid w:val="00E932B1"/>
    <w:rsid w:val="00E957D7"/>
    <w:rsid w:val="00E96ED1"/>
    <w:rsid w:val="00ED2C9F"/>
    <w:rsid w:val="00EE26D8"/>
    <w:rsid w:val="00EE5FAA"/>
    <w:rsid w:val="00EF2DFA"/>
    <w:rsid w:val="00F07518"/>
    <w:rsid w:val="00F20C12"/>
    <w:rsid w:val="00F2339D"/>
    <w:rsid w:val="00F250ED"/>
    <w:rsid w:val="00F341E5"/>
    <w:rsid w:val="00F37C8F"/>
    <w:rsid w:val="00F42630"/>
    <w:rsid w:val="00F667E5"/>
    <w:rsid w:val="00F70CE6"/>
    <w:rsid w:val="00F90B61"/>
    <w:rsid w:val="00F92DB1"/>
    <w:rsid w:val="00F97851"/>
    <w:rsid w:val="00FA4B0E"/>
    <w:rsid w:val="00FB45AA"/>
    <w:rsid w:val="00FC3C2B"/>
    <w:rsid w:val="00FC4879"/>
    <w:rsid w:val="00FC7181"/>
    <w:rsid w:val="00FD26DE"/>
    <w:rsid w:val="00FD72CE"/>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43326"/>
  <w15:docId w15:val="{3C4C8A25-310B-4DCA-BDF0-1A3F529A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5A9C"/>
    <w:rPr>
      <w:noProof/>
      <w:sz w:val="24"/>
      <w:lang w:val="en-GB" w:eastAsia="en-US"/>
    </w:rPr>
  </w:style>
  <w:style w:type="paragraph" w:styleId="Antrat2">
    <w:name w:val="heading 2"/>
    <w:basedOn w:val="prastasis"/>
    <w:next w:val="Pagrindinistekstas"/>
    <w:link w:val="Antrat2Diagrama"/>
    <w:uiPriority w:val="99"/>
    <w:qFormat/>
    <w:locked/>
    <w:rsid w:val="005D63D1"/>
    <w:pPr>
      <w:keepNext/>
      <w:numPr>
        <w:ilvl w:val="1"/>
        <w:numId w:val="15"/>
      </w:numPr>
      <w:suppressAutoHyphens/>
      <w:spacing w:before="240" w:after="120"/>
      <w:outlineLvl w:val="1"/>
    </w:pPr>
    <w:rPr>
      <w:rFonts w:eastAsia="SimSun" w:cs="Mangal"/>
      <w:b/>
      <w:bCs/>
      <w:noProof w:val="0"/>
      <w:sz w:val="36"/>
      <w:szCs w:val="36"/>
      <w:lang w:val="lt-LT" w:eastAsia="ar-SA"/>
    </w:rPr>
  </w:style>
  <w:style w:type="paragraph" w:styleId="Antrat4">
    <w:name w:val="heading 4"/>
    <w:basedOn w:val="prastasis"/>
    <w:next w:val="prastasis"/>
    <w:link w:val="Antrat4Diagrama"/>
    <w:uiPriority w:val="99"/>
    <w:qFormat/>
    <w:locked/>
    <w:rsid w:val="005D63D1"/>
    <w:pPr>
      <w:keepNext/>
      <w:numPr>
        <w:ilvl w:val="3"/>
        <w:numId w:val="15"/>
      </w:numPr>
      <w:suppressAutoHyphens/>
      <w:spacing w:before="240" w:after="60"/>
      <w:outlineLvl w:val="3"/>
    </w:pPr>
    <w:rPr>
      <w:rFonts w:ascii="Calibri" w:hAnsi="Calibri" w:cs="Calibri"/>
      <w:b/>
      <w:noProof w:val="0"/>
      <w:sz w:val="28"/>
      <w:szCs w:val="28"/>
      <w:lang w:val="lt-LT" w:eastAsia="ar-SA"/>
    </w:rPr>
  </w:style>
  <w:style w:type="paragraph" w:styleId="Antrat6">
    <w:name w:val="heading 6"/>
    <w:basedOn w:val="prastasis"/>
    <w:next w:val="prastasis"/>
    <w:link w:val="Antrat6Diagrama"/>
    <w:uiPriority w:val="99"/>
    <w:qFormat/>
    <w:locked/>
    <w:rsid w:val="005D63D1"/>
    <w:pPr>
      <w:spacing w:before="240" w:after="60"/>
      <w:outlineLvl w:val="5"/>
    </w:pPr>
    <w:rPr>
      <w:rFonts w:ascii="Calibri" w:hAnsi="Calibri"/>
      <w:b/>
      <w:bCs/>
      <w:noProof w:val="0"/>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73856"/>
    <w:pPr>
      <w:tabs>
        <w:tab w:val="center" w:pos="4819"/>
        <w:tab w:val="right" w:pos="9638"/>
      </w:tabs>
    </w:pPr>
  </w:style>
  <w:style w:type="character" w:customStyle="1" w:styleId="AntratsDiagrama">
    <w:name w:val="Antraštės Diagrama"/>
    <w:link w:val="Antrats"/>
    <w:uiPriority w:val="99"/>
    <w:locked/>
    <w:rsid w:val="00367F3E"/>
    <w:rPr>
      <w:rFonts w:cs="Times New Roman"/>
      <w:noProof/>
      <w:sz w:val="20"/>
      <w:szCs w:val="20"/>
      <w:lang w:val="en-GB" w:eastAsia="en-US"/>
    </w:rPr>
  </w:style>
  <w:style w:type="character" w:styleId="Puslapionumeris">
    <w:name w:val="page number"/>
    <w:uiPriority w:val="99"/>
    <w:rsid w:val="00473856"/>
    <w:rPr>
      <w:rFonts w:cs="Times New Roman"/>
    </w:rPr>
  </w:style>
  <w:style w:type="table" w:styleId="Lentelstinklelis">
    <w:name w:val="Table Grid"/>
    <w:basedOn w:val="prastojilentel"/>
    <w:rsid w:val="0047385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DD0A15"/>
    <w:pPr>
      <w:ind w:left="720"/>
      <w:contextualSpacing/>
      <w:jc w:val="center"/>
    </w:pPr>
  </w:style>
  <w:style w:type="paragraph" w:styleId="prastasiniatinklio">
    <w:name w:val="Normal (Web)"/>
    <w:basedOn w:val="prastasis"/>
    <w:uiPriority w:val="99"/>
    <w:unhideWhenUsed/>
    <w:rsid w:val="00977929"/>
    <w:pPr>
      <w:spacing w:before="100" w:beforeAutospacing="1" w:after="100" w:afterAutospacing="1"/>
    </w:pPr>
    <w:rPr>
      <w:noProof w:val="0"/>
      <w:szCs w:val="24"/>
      <w:lang w:val="en-US"/>
    </w:rPr>
  </w:style>
  <w:style w:type="character" w:styleId="Grietas">
    <w:name w:val="Strong"/>
    <w:basedOn w:val="Numatytasispastraiposriftas"/>
    <w:uiPriority w:val="22"/>
    <w:qFormat/>
    <w:locked/>
    <w:rsid w:val="00977929"/>
    <w:rPr>
      <w:b/>
      <w:bCs/>
    </w:rPr>
  </w:style>
  <w:style w:type="character" w:customStyle="1" w:styleId="Antrat2Diagrama">
    <w:name w:val="Antraštė 2 Diagrama"/>
    <w:basedOn w:val="Numatytasispastraiposriftas"/>
    <w:link w:val="Antrat2"/>
    <w:uiPriority w:val="99"/>
    <w:rsid w:val="005D63D1"/>
    <w:rPr>
      <w:rFonts w:eastAsia="SimSun" w:cs="Mangal"/>
      <w:b/>
      <w:bCs/>
      <w:sz w:val="36"/>
      <w:szCs w:val="36"/>
      <w:lang w:eastAsia="ar-SA"/>
    </w:rPr>
  </w:style>
  <w:style w:type="character" w:customStyle="1" w:styleId="Antrat4Diagrama">
    <w:name w:val="Antraštė 4 Diagrama"/>
    <w:basedOn w:val="Numatytasispastraiposriftas"/>
    <w:link w:val="Antrat4"/>
    <w:uiPriority w:val="99"/>
    <w:rsid w:val="005D63D1"/>
    <w:rPr>
      <w:rFonts w:ascii="Calibri" w:hAnsi="Calibri" w:cs="Calibri"/>
      <w:b/>
      <w:sz w:val="28"/>
      <w:szCs w:val="28"/>
      <w:lang w:eastAsia="ar-SA"/>
    </w:rPr>
  </w:style>
  <w:style w:type="character" w:customStyle="1" w:styleId="Antrat6Diagrama">
    <w:name w:val="Antraštė 6 Diagrama"/>
    <w:basedOn w:val="Numatytasispastraiposriftas"/>
    <w:link w:val="Antrat6"/>
    <w:uiPriority w:val="99"/>
    <w:rsid w:val="005D63D1"/>
    <w:rPr>
      <w:rFonts w:ascii="Calibri" w:hAnsi="Calibri"/>
      <w:b/>
      <w:bCs/>
      <w:sz w:val="22"/>
      <w:szCs w:val="22"/>
      <w:lang w:eastAsia="en-US"/>
    </w:rPr>
  </w:style>
  <w:style w:type="paragraph" w:styleId="Pagrindinistekstas">
    <w:name w:val="Body Text"/>
    <w:basedOn w:val="prastasis"/>
    <w:link w:val="PagrindinistekstasDiagrama"/>
    <w:uiPriority w:val="99"/>
    <w:rsid w:val="005D63D1"/>
    <w:pPr>
      <w:suppressAutoHyphens/>
      <w:spacing w:after="120"/>
    </w:pPr>
    <w:rPr>
      <w:noProof w:val="0"/>
      <w:lang w:val="lt-LT" w:eastAsia="ar-SA"/>
    </w:rPr>
  </w:style>
  <w:style w:type="character" w:customStyle="1" w:styleId="PagrindinistekstasDiagrama">
    <w:name w:val="Pagrindinis tekstas Diagrama"/>
    <w:basedOn w:val="Numatytasispastraiposriftas"/>
    <w:link w:val="Pagrindinistekstas"/>
    <w:uiPriority w:val="99"/>
    <w:rsid w:val="005D63D1"/>
    <w:rPr>
      <w:sz w:val="24"/>
      <w:lang w:eastAsia="ar-SA"/>
    </w:rPr>
  </w:style>
  <w:style w:type="paragraph" w:customStyle="1" w:styleId="Default">
    <w:name w:val="Default"/>
    <w:uiPriority w:val="99"/>
    <w:rsid w:val="005D63D1"/>
    <w:pPr>
      <w:autoSpaceDE w:val="0"/>
      <w:autoSpaceDN w:val="0"/>
      <w:adjustRightInd w:val="0"/>
    </w:pPr>
    <w:rPr>
      <w:color w:val="000000"/>
      <w:sz w:val="24"/>
      <w:szCs w:val="24"/>
    </w:rPr>
  </w:style>
  <w:style w:type="paragraph" w:customStyle="1" w:styleId="Lentelsturinys">
    <w:name w:val="Lentelės turinys"/>
    <w:basedOn w:val="prastasis"/>
    <w:uiPriority w:val="99"/>
    <w:rsid w:val="005D63D1"/>
    <w:pPr>
      <w:suppressLineNumbers/>
      <w:suppressAutoHyphens/>
    </w:pPr>
    <w:rPr>
      <w:noProof w:val="0"/>
      <w:lang w:val="lt-LT" w:eastAsia="ar-SA"/>
    </w:rPr>
  </w:style>
  <w:style w:type="paragraph" w:styleId="Literatrossraoantrat">
    <w:name w:val="toa heading"/>
    <w:basedOn w:val="prastasis"/>
    <w:next w:val="prastasis"/>
    <w:uiPriority w:val="99"/>
    <w:semiHidden/>
    <w:rsid w:val="005D63D1"/>
    <w:pPr>
      <w:tabs>
        <w:tab w:val="left" w:pos="9000"/>
        <w:tab w:val="right" w:pos="9360"/>
      </w:tabs>
      <w:suppressAutoHyphens/>
    </w:pPr>
    <w:rPr>
      <w:rFonts w:ascii="CG Times" w:hAnsi="CG Times" w:cs="CG Times"/>
      <w:noProof w:val="0"/>
      <w:sz w:val="20"/>
      <w:lang w:val="en-US"/>
    </w:rPr>
  </w:style>
  <w:style w:type="paragraph" w:styleId="Porat">
    <w:name w:val="footer"/>
    <w:basedOn w:val="prastasis"/>
    <w:link w:val="PoratDiagrama"/>
    <w:uiPriority w:val="99"/>
    <w:rsid w:val="005D63D1"/>
    <w:pPr>
      <w:tabs>
        <w:tab w:val="center" w:pos="4819"/>
        <w:tab w:val="right" w:pos="9638"/>
      </w:tabs>
      <w:jc w:val="center"/>
    </w:pPr>
  </w:style>
  <w:style w:type="character" w:customStyle="1" w:styleId="PoratDiagrama">
    <w:name w:val="Poraštė Diagrama"/>
    <w:basedOn w:val="Numatytasispastraiposriftas"/>
    <w:link w:val="Porat"/>
    <w:uiPriority w:val="99"/>
    <w:rsid w:val="005D63D1"/>
    <w:rPr>
      <w:noProof/>
      <w:sz w:val="24"/>
      <w:lang w:val="en-GB" w:eastAsia="en-US"/>
    </w:rPr>
  </w:style>
  <w:style w:type="character" w:customStyle="1" w:styleId="BalloonTextChar">
    <w:name w:val="Balloon Text Char"/>
    <w:uiPriority w:val="99"/>
    <w:semiHidden/>
    <w:locked/>
    <w:rsid w:val="005D63D1"/>
    <w:rPr>
      <w:rFonts w:ascii="Tahoma" w:hAnsi="Tahoma" w:cs="Tahoma"/>
      <w:noProof/>
      <w:sz w:val="16"/>
      <w:szCs w:val="16"/>
      <w:lang w:val="en-GB" w:eastAsia="en-US"/>
    </w:rPr>
  </w:style>
  <w:style w:type="paragraph" w:styleId="Debesliotekstas">
    <w:name w:val="Balloon Text"/>
    <w:basedOn w:val="prastasis"/>
    <w:link w:val="DebesliotekstasDiagrama"/>
    <w:uiPriority w:val="99"/>
    <w:semiHidden/>
    <w:rsid w:val="005D63D1"/>
    <w:pPr>
      <w:jc w:val="center"/>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D63D1"/>
    <w:rPr>
      <w:rFonts w:ascii="Tahoma" w:hAnsi="Tahoma" w:cs="Tahoma"/>
      <w:noProof/>
      <w:sz w:val="16"/>
      <w:szCs w:val="16"/>
      <w:lang w:val="en-GB" w:eastAsia="en-US"/>
    </w:rPr>
  </w:style>
  <w:style w:type="character" w:customStyle="1" w:styleId="CommentTextChar">
    <w:name w:val="Comment Text Char"/>
    <w:uiPriority w:val="99"/>
    <w:semiHidden/>
    <w:locked/>
    <w:rsid w:val="005D63D1"/>
    <w:rPr>
      <w:rFonts w:cs="Times New Roman"/>
      <w:noProof/>
      <w:sz w:val="20"/>
      <w:szCs w:val="20"/>
      <w:lang w:val="en-GB" w:eastAsia="en-US"/>
    </w:rPr>
  </w:style>
  <w:style w:type="paragraph" w:styleId="Komentarotekstas">
    <w:name w:val="annotation text"/>
    <w:basedOn w:val="prastasis"/>
    <w:link w:val="KomentarotekstasDiagrama"/>
    <w:uiPriority w:val="99"/>
    <w:semiHidden/>
    <w:rsid w:val="005D63D1"/>
    <w:pPr>
      <w:jc w:val="center"/>
    </w:pPr>
    <w:rPr>
      <w:sz w:val="20"/>
    </w:rPr>
  </w:style>
  <w:style w:type="character" w:customStyle="1" w:styleId="KomentarotekstasDiagrama">
    <w:name w:val="Komentaro tekstas Diagrama"/>
    <w:basedOn w:val="Numatytasispastraiposriftas"/>
    <w:link w:val="Komentarotekstas"/>
    <w:uiPriority w:val="99"/>
    <w:semiHidden/>
    <w:rsid w:val="005D63D1"/>
    <w:rPr>
      <w:noProof/>
      <w:lang w:val="en-GB" w:eastAsia="en-US"/>
    </w:rPr>
  </w:style>
  <w:style w:type="character" w:customStyle="1" w:styleId="CommentSubjectChar">
    <w:name w:val="Comment Subject Char"/>
    <w:uiPriority w:val="99"/>
    <w:semiHidden/>
    <w:locked/>
    <w:rsid w:val="005D63D1"/>
    <w:rPr>
      <w:rFonts w:cs="Times New Roman"/>
      <w:b/>
      <w:bCs/>
      <w:noProof/>
      <w:sz w:val="20"/>
      <w:szCs w:val="20"/>
      <w:lang w:val="en-GB" w:eastAsia="en-US"/>
    </w:rPr>
  </w:style>
  <w:style w:type="paragraph" w:styleId="Komentarotema">
    <w:name w:val="annotation subject"/>
    <w:basedOn w:val="Komentarotekstas"/>
    <w:next w:val="Komentarotekstas"/>
    <w:link w:val="KomentarotemaDiagrama"/>
    <w:uiPriority w:val="99"/>
    <w:semiHidden/>
    <w:rsid w:val="005D63D1"/>
    <w:rPr>
      <w:b/>
      <w:bCs/>
    </w:rPr>
  </w:style>
  <w:style w:type="character" w:customStyle="1" w:styleId="KomentarotemaDiagrama">
    <w:name w:val="Komentaro tema Diagrama"/>
    <w:basedOn w:val="KomentarotekstasDiagrama"/>
    <w:link w:val="Komentarotema"/>
    <w:uiPriority w:val="99"/>
    <w:semiHidden/>
    <w:rsid w:val="005D63D1"/>
    <w:rPr>
      <w:b/>
      <w:bCs/>
      <w:noProof/>
      <w:lang w:val="en-GB" w:eastAsia="en-US"/>
    </w:rPr>
  </w:style>
  <w:style w:type="character" w:styleId="Komentaronuoroda">
    <w:name w:val="annotation reference"/>
    <w:uiPriority w:val="99"/>
    <w:semiHidden/>
    <w:unhideWhenUsed/>
    <w:rsid w:val="005D63D1"/>
    <w:rPr>
      <w:sz w:val="16"/>
      <w:szCs w:val="16"/>
    </w:rPr>
  </w:style>
  <w:style w:type="paragraph" w:customStyle="1" w:styleId="tin">
    <w:name w:val="tin"/>
    <w:basedOn w:val="prastasis"/>
    <w:rsid w:val="005D63D1"/>
    <w:pPr>
      <w:spacing w:before="100" w:beforeAutospacing="1" w:after="100" w:afterAutospacing="1"/>
    </w:pPr>
    <w:rPr>
      <w:noProof w:val="0"/>
      <w:szCs w:val="24"/>
      <w:lang w:val="lt-LT" w:eastAsia="lt-LT"/>
    </w:rPr>
  </w:style>
  <w:style w:type="paragraph" w:customStyle="1" w:styleId="tactin">
    <w:name w:val="tactin"/>
    <w:basedOn w:val="prastasis"/>
    <w:rsid w:val="005D63D1"/>
    <w:pPr>
      <w:spacing w:before="100" w:beforeAutospacing="1" w:after="100" w:afterAutospacing="1"/>
    </w:pPr>
    <w:rPr>
      <w:noProof w:val="0"/>
      <w:szCs w:val="24"/>
      <w:lang w:val="lt-LT" w:eastAsia="lt-LT"/>
    </w:rPr>
  </w:style>
  <w:style w:type="paragraph" w:customStyle="1" w:styleId="tajtip">
    <w:name w:val="tajtip"/>
    <w:basedOn w:val="prastasis"/>
    <w:rsid w:val="005D63D1"/>
    <w:pPr>
      <w:spacing w:before="100" w:beforeAutospacing="1" w:after="100" w:afterAutospacing="1"/>
    </w:pPr>
    <w:rPr>
      <w:noProof w:val="0"/>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00540">
      <w:bodyDiv w:val="1"/>
      <w:marLeft w:val="0"/>
      <w:marRight w:val="0"/>
      <w:marTop w:val="0"/>
      <w:marBottom w:val="0"/>
      <w:divBdr>
        <w:top w:val="none" w:sz="0" w:space="0" w:color="auto"/>
        <w:left w:val="none" w:sz="0" w:space="0" w:color="auto"/>
        <w:bottom w:val="none" w:sz="0" w:space="0" w:color="auto"/>
        <w:right w:val="none" w:sz="0" w:space="0" w:color="auto"/>
      </w:divBdr>
    </w:div>
    <w:div w:id="1484468784">
      <w:bodyDiv w:val="1"/>
      <w:marLeft w:val="0"/>
      <w:marRight w:val="0"/>
      <w:marTop w:val="0"/>
      <w:marBottom w:val="0"/>
      <w:divBdr>
        <w:top w:val="none" w:sz="0" w:space="0" w:color="auto"/>
        <w:left w:val="none" w:sz="0" w:space="0" w:color="auto"/>
        <w:bottom w:val="none" w:sz="0" w:space="0" w:color="auto"/>
        <w:right w:val="none" w:sz="0" w:space="0" w:color="auto"/>
      </w:divBdr>
    </w:div>
    <w:div w:id="19555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C0CFBB-77BF-4C93-AEFF-926DD4CF96E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16</Pages>
  <Words>17170</Words>
  <Characters>9788</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lpstr>
    </vt:vector>
  </TitlesOfParts>
  <Company>Hewlett-Packard Company</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Bendras 2</cp:lastModifiedBy>
  <cp:revision>2</cp:revision>
  <cp:lastPrinted>2022-06-03T10:39:00Z</cp:lastPrinted>
  <dcterms:created xsi:type="dcterms:W3CDTF">2022-07-25T08:39:00Z</dcterms:created>
  <dcterms:modified xsi:type="dcterms:W3CDTF">2022-07-25T08:39:00Z</dcterms:modified>
</cp:coreProperties>
</file>